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71CA" w:rsidRPr="0017111C" w:rsidRDefault="008E429E" w:rsidP="002971CA">
      <w:pPr>
        <w:autoSpaceDE w:val="0"/>
        <w:autoSpaceDN w:val="0"/>
        <w:adjustRightInd w:val="0"/>
        <w:spacing w:after="0" w:line="240" w:lineRule="auto"/>
        <w:jc w:val="center"/>
        <w:rPr>
          <w:rFonts w:ascii="Times New Roman" w:hAnsi="Times New Roman"/>
          <w:b/>
          <w:sz w:val="24"/>
          <w:szCs w:val="24"/>
          <w:lang w:eastAsia="tr-TR"/>
        </w:rPr>
      </w:pPr>
      <w:bookmarkStart w:id="0" w:name="_GoBack"/>
      <w:bookmarkEnd w:id="0"/>
      <w:r>
        <w:rPr>
          <w:rFonts w:ascii="Times New Roman" w:hAnsi="Times New Roman"/>
          <w:b/>
          <w:sz w:val="24"/>
          <w:szCs w:val="24"/>
          <w:lang w:eastAsia="tr-TR"/>
        </w:rPr>
        <w:t>JEOTERMAL KAYNAKLAR VE DOĞAL MİNERALLİ SULAR</w:t>
      </w:r>
    </w:p>
    <w:p w:rsidR="002971CA" w:rsidRDefault="002971CA" w:rsidP="002971CA">
      <w:pPr>
        <w:spacing w:before="100" w:beforeAutospacing="1" w:after="100" w:afterAutospacing="1" w:line="240" w:lineRule="auto"/>
        <w:ind w:left="360"/>
        <w:contextualSpacing/>
        <w:jc w:val="center"/>
        <w:rPr>
          <w:rFonts w:ascii="Times New Roman" w:hAnsi="Times New Roman"/>
          <w:b/>
          <w:u w:val="single"/>
        </w:rPr>
      </w:pPr>
    </w:p>
    <w:p w:rsidR="002971CA" w:rsidRDefault="002971CA" w:rsidP="002971CA">
      <w:pPr>
        <w:spacing w:before="100" w:beforeAutospacing="1" w:after="100" w:afterAutospacing="1" w:line="240" w:lineRule="auto"/>
        <w:ind w:left="360"/>
        <w:contextualSpacing/>
        <w:jc w:val="center"/>
        <w:rPr>
          <w:rFonts w:ascii="Times New Roman" w:hAnsi="Times New Roman"/>
          <w:b/>
          <w:u w:val="single"/>
        </w:rPr>
      </w:pPr>
      <w:r w:rsidRPr="0017111C">
        <w:rPr>
          <w:rFonts w:ascii="Times New Roman" w:hAnsi="Times New Roman"/>
          <w:b/>
          <w:u w:val="single"/>
        </w:rPr>
        <w:t>ARAMA RUHSATI İÇİN</w:t>
      </w:r>
    </w:p>
    <w:p w:rsidR="002971CA" w:rsidRPr="0017111C" w:rsidRDefault="002971CA" w:rsidP="002971CA">
      <w:pPr>
        <w:spacing w:before="100" w:beforeAutospacing="1" w:after="100" w:afterAutospacing="1" w:line="240" w:lineRule="auto"/>
        <w:ind w:left="360"/>
        <w:contextualSpacing/>
        <w:jc w:val="center"/>
        <w:rPr>
          <w:rFonts w:ascii="Times New Roman" w:hAnsi="Times New Roman"/>
          <w:b/>
          <w:u w:val="single"/>
        </w:rPr>
      </w:pPr>
    </w:p>
    <w:p w:rsidR="002971CA" w:rsidRPr="002971CA" w:rsidRDefault="002971CA" w:rsidP="002971CA">
      <w:pPr>
        <w:spacing w:before="100" w:beforeAutospacing="1" w:after="100" w:afterAutospacing="1" w:line="240" w:lineRule="auto"/>
        <w:contextualSpacing/>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 1</w:t>
      </w:r>
      <w:r w:rsidRPr="002971CA">
        <w:rPr>
          <w:rFonts w:ascii="Times New Roman" w:eastAsia="Times New Roman" w:hAnsi="Times New Roman"/>
          <w:sz w:val="24"/>
          <w:szCs w:val="24"/>
          <w:lang w:eastAsia="tr-TR"/>
        </w:rPr>
        <w:t xml:space="preserve">-Ek-1 Arama Ruhsat Müracaat Formu (3 Adet)   </w:t>
      </w:r>
    </w:p>
    <w:p w:rsidR="002971CA" w:rsidRPr="002971CA" w:rsidRDefault="002971CA" w:rsidP="002971CA">
      <w:pPr>
        <w:spacing w:before="100" w:beforeAutospacing="1" w:after="100" w:afterAutospacing="1" w:line="240" w:lineRule="auto"/>
        <w:contextualSpacing/>
        <w:rPr>
          <w:rFonts w:ascii="Times New Roman" w:eastAsia="Times New Roman" w:hAnsi="Times New Roman"/>
          <w:sz w:val="24"/>
          <w:szCs w:val="24"/>
          <w:lang w:eastAsia="tr-TR"/>
        </w:rPr>
      </w:pPr>
      <w:r w:rsidRPr="002971CA">
        <w:rPr>
          <w:rFonts w:ascii="Times New Roman" w:eastAsia="Times New Roman" w:hAnsi="Times New Roman"/>
          <w:sz w:val="24"/>
          <w:szCs w:val="24"/>
          <w:lang w:eastAsia="tr-TR"/>
        </w:rPr>
        <w:t xml:space="preserve"> 2-Arama Projesi (</w:t>
      </w:r>
      <w:r w:rsidRPr="002971CA">
        <w:rPr>
          <w:rFonts w:ascii="Times New Roman" w:hAnsi="Times New Roman"/>
          <w:sz w:val="24"/>
          <w:szCs w:val="24"/>
        </w:rPr>
        <w:t>Ek-9)</w:t>
      </w:r>
      <w:r w:rsidR="00197848">
        <w:rPr>
          <w:rFonts w:ascii="Times New Roman" w:hAnsi="Times New Roman"/>
          <w:sz w:val="24"/>
          <w:szCs w:val="24"/>
        </w:rPr>
        <w:t xml:space="preserve"> (Konusu ile ilgili mühendis tarafınd</w:t>
      </w:r>
      <w:r w:rsidR="006A3AD0">
        <w:rPr>
          <w:rFonts w:ascii="Times New Roman" w:hAnsi="Times New Roman"/>
          <w:sz w:val="24"/>
          <w:szCs w:val="24"/>
        </w:rPr>
        <w:t xml:space="preserve">an hazırlanıp imzalanmış olmalı ve </w:t>
      </w:r>
      <w:r w:rsidR="008E429E">
        <w:rPr>
          <w:rFonts w:ascii="Times New Roman" w:hAnsi="Times New Roman"/>
          <w:sz w:val="24"/>
          <w:szCs w:val="24"/>
        </w:rPr>
        <w:t xml:space="preserve">hazırlayan </w:t>
      </w:r>
      <w:r w:rsidR="006A3AD0">
        <w:rPr>
          <w:rFonts w:ascii="Times New Roman" w:hAnsi="Times New Roman"/>
          <w:sz w:val="24"/>
          <w:szCs w:val="24"/>
        </w:rPr>
        <w:t>mühendise ait sicil durum belgesi düzenlenmelidir. A</w:t>
      </w:r>
      <w:r w:rsidR="00197848">
        <w:rPr>
          <w:rFonts w:ascii="Times New Roman" w:hAnsi="Times New Roman"/>
          <w:sz w:val="24"/>
          <w:szCs w:val="24"/>
        </w:rPr>
        <w:t>yrıca</w:t>
      </w:r>
      <w:r w:rsidR="006A3AD0">
        <w:rPr>
          <w:rFonts w:ascii="Times New Roman" w:hAnsi="Times New Roman"/>
          <w:sz w:val="24"/>
          <w:szCs w:val="24"/>
        </w:rPr>
        <w:t xml:space="preserve"> arama projesinin ilgili mühendis odası tarafından onaylanması gerekir.)</w:t>
      </w:r>
    </w:p>
    <w:p w:rsidR="002971CA" w:rsidRPr="002971CA" w:rsidRDefault="002971CA" w:rsidP="002971CA">
      <w:pPr>
        <w:spacing w:before="100" w:beforeAutospacing="1" w:after="100" w:afterAutospacing="1" w:line="240" w:lineRule="auto"/>
        <w:contextualSpacing/>
        <w:rPr>
          <w:rFonts w:ascii="Times New Roman" w:eastAsia="Times New Roman" w:hAnsi="Times New Roman"/>
          <w:sz w:val="24"/>
          <w:szCs w:val="24"/>
          <w:lang w:eastAsia="tr-TR"/>
        </w:rPr>
      </w:pPr>
      <w:r w:rsidRPr="002971CA">
        <w:rPr>
          <w:rFonts w:ascii="Times New Roman" w:eastAsia="Times New Roman" w:hAnsi="Times New Roman"/>
          <w:sz w:val="24"/>
          <w:szCs w:val="24"/>
          <w:lang w:eastAsia="tr-TR"/>
        </w:rPr>
        <w:t xml:space="preserve"> 3- Tüzel Kişiler İçin; Şirketin kuruluş statüsü ve son yönetimini gösteren Ticaret Sicil Gazetesi</w:t>
      </w:r>
    </w:p>
    <w:p w:rsidR="002971CA" w:rsidRPr="002971CA" w:rsidRDefault="002971CA" w:rsidP="002971CA">
      <w:pPr>
        <w:spacing w:before="100" w:beforeAutospacing="1" w:after="100" w:afterAutospacing="1" w:line="240" w:lineRule="auto"/>
        <w:contextualSpacing/>
        <w:rPr>
          <w:rFonts w:ascii="Times New Roman" w:eastAsia="Times New Roman" w:hAnsi="Times New Roman"/>
          <w:sz w:val="24"/>
          <w:szCs w:val="24"/>
          <w:lang w:eastAsia="tr-TR"/>
        </w:rPr>
      </w:pPr>
    </w:p>
    <w:p w:rsidR="002971CA" w:rsidRPr="002971CA" w:rsidRDefault="002971CA" w:rsidP="002971CA">
      <w:pPr>
        <w:spacing w:before="100" w:beforeAutospacing="1" w:after="100" w:afterAutospacing="1" w:line="240" w:lineRule="auto"/>
        <w:ind w:left="318"/>
        <w:contextualSpacing/>
        <w:rPr>
          <w:rFonts w:ascii="Times New Roman" w:eastAsia="Times New Roman" w:hAnsi="Times New Roman"/>
          <w:b/>
          <w:sz w:val="24"/>
          <w:szCs w:val="24"/>
          <w:u w:val="single"/>
          <w:lang w:eastAsia="tr-TR"/>
        </w:rPr>
      </w:pPr>
      <w:r w:rsidRPr="002971CA">
        <w:rPr>
          <w:rFonts w:ascii="Times New Roman" w:hAnsi="Times New Roman"/>
          <w:sz w:val="24"/>
          <w:szCs w:val="24"/>
        </w:rPr>
        <w:t xml:space="preserve"> </w:t>
      </w:r>
      <w:r w:rsidRPr="002971CA">
        <w:rPr>
          <w:rFonts w:ascii="Times New Roman" w:eastAsia="Times New Roman" w:hAnsi="Times New Roman"/>
          <w:color w:val="444444"/>
          <w:sz w:val="24"/>
          <w:szCs w:val="24"/>
          <w:lang w:eastAsia="tr-TR"/>
        </w:rPr>
        <w:t xml:space="preserve">     </w:t>
      </w:r>
      <w:r w:rsidRPr="002971CA">
        <w:rPr>
          <w:rFonts w:ascii="Times New Roman" w:eastAsia="Times New Roman" w:hAnsi="Times New Roman"/>
          <w:b/>
          <w:sz w:val="24"/>
          <w:szCs w:val="24"/>
          <w:u w:val="single"/>
          <w:lang w:eastAsia="tr-TR"/>
        </w:rPr>
        <w:t>MİGEM tarafından uygun görülmesi halinde</w:t>
      </w:r>
      <w:r w:rsidR="00195247">
        <w:rPr>
          <w:rFonts w:ascii="Times New Roman" w:eastAsia="Times New Roman" w:hAnsi="Times New Roman"/>
          <w:b/>
          <w:sz w:val="24"/>
          <w:szCs w:val="24"/>
          <w:u w:val="single"/>
          <w:lang w:eastAsia="tr-TR"/>
        </w:rPr>
        <w:t>;</w:t>
      </w:r>
    </w:p>
    <w:p w:rsidR="002971CA" w:rsidRPr="002971CA" w:rsidRDefault="002971CA" w:rsidP="002971CA">
      <w:pPr>
        <w:spacing w:before="100" w:beforeAutospacing="1" w:after="100" w:afterAutospacing="1" w:line="240" w:lineRule="auto"/>
        <w:ind w:left="318"/>
        <w:contextualSpacing/>
        <w:rPr>
          <w:rFonts w:ascii="Times New Roman" w:eastAsia="Times New Roman" w:hAnsi="Times New Roman"/>
          <w:b/>
          <w:sz w:val="24"/>
          <w:szCs w:val="24"/>
          <w:lang w:eastAsia="tr-TR"/>
        </w:rPr>
      </w:pPr>
    </w:p>
    <w:p w:rsidR="002971CA" w:rsidRPr="00195247" w:rsidRDefault="002971CA" w:rsidP="002971CA">
      <w:pPr>
        <w:pStyle w:val="AralkYok"/>
        <w:rPr>
          <w:rFonts w:ascii="Times New Roman" w:hAnsi="Times New Roman"/>
          <w:b/>
          <w:sz w:val="24"/>
          <w:szCs w:val="24"/>
          <w:lang w:eastAsia="tr-TR"/>
        </w:rPr>
      </w:pPr>
      <w:r w:rsidRPr="00195247">
        <w:rPr>
          <w:rFonts w:ascii="Times New Roman" w:hAnsi="Times New Roman"/>
          <w:b/>
          <w:sz w:val="24"/>
          <w:szCs w:val="24"/>
          <w:lang w:eastAsia="tr-TR"/>
        </w:rPr>
        <w:t xml:space="preserve">Gerçek Kişiler İçin İstenen Belgeler                                       </w:t>
      </w:r>
    </w:p>
    <w:p w:rsidR="002971CA" w:rsidRPr="002971CA" w:rsidRDefault="002971CA" w:rsidP="002971CA">
      <w:pPr>
        <w:pStyle w:val="AralkYok"/>
        <w:rPr>
          <w:rFonts w:ascii="Times New Roman" w:hAnsi="Times New Roman"/>
          <w:sz w:val="24"/>
          <w:szCs w:val="24"/>
          <w:lang w:eastAsia="tr-TR"/>
        </w:rPr>
      </w:pPr>
      <w:r w:rsidRPr="002971CA">
        <w:rPr>
          <w:rFonts w:ascii="Times New Roman" w:hAnsi="Times New Roman"/>
          <w:sz w:val="24"/>
          <w:szCs w:val="24"/>
          <w:lang w:eastAsia="tr-TR"/>
        </w:rPr>
        <w:t xml:space="preserve">1- İlk Müracaat Taahhütnamesi ve belgeleri formu (Ek-2). </w:t>
      </w:r>
    </w:p>
    <w:p w:rsidR="002971CA" w:rsidRPr="002971CA" w:rsidRDefault="002971CA" w:rsidP="002971CA">
      <w:pPr>
        <w:pStyle w:val="AralkYok"/>
        <w:rPr>
          <w:rFonts w:ascii="Times New Roman" w:hAnsi="Times New Roman"/>
          <w:sz w:val="24"/>
          <w:szCs w:val="24"/>
          <w:lang w:eastAsia="tr-TR"/>
        </w:rPr>
      </w:pPr>
      <w:r w:rsidRPr="002971CA">
        <w:rPr>
          <w:rFonts w:ascii="Times New Roman" w:hAnsi="Times New Roman"/>
          <w:sz w:val="24"/>
          <w:szCs w:val="24"/>
          <w:lang w:eastAsia="tr-TR"/>
        </w:rPr>
        <w:t xml:space="preserve">2- T.C. kimlik nosunu içeren onaylı nüfus cüzdanı sureti. </w:t>
      </w:r>
    </w:p>
    <w:p w:rsidR="002971CA" w:rsidRPr="002971CA" w:rsidRDefault="002971CA" w:rsidP="002971CA">
      <w:pPr>
        <w:pStyle w:val="AralkYok"/>
        <w:rPr>
          <w:rFonts w:ascii="Times New Roman" w:hAnsi="Times New Roman"/>
          <w:sz w:val="24"/>
          <w:szCs w:val="24"/>
          <w:lang w:eastAsia="tr-TR"/>
        </w:rPr>
      </w:pPr>
      <w:r w:rsidRPr="002971CA">
        <w:rPr>
          <w:rFonts w:ascii="Times New Roman" w:hAnsi="Times New Roman"/>
          <w:sz w:val="24"/>
          <w:szCs w:val="24"/>
          <w:lang w:eastAsia="tr-TR"/>
        </w:rPr>
        <w:t>3- Bağlı olduğu vergi dairesi, ili ve vergi numarasını gösterir belge,</w:t>
      </w:r>
      <w:r w:rsidR="0086401B">
        <w:rPr>
          <w:rFonts w:ascii="Times New Roman" w:hAnsi="Times New Roman"/>
          <w:sz w:val="24"/>
          <w:szCs w:val="24"/>
          <w:lang w:eastAsia="tr-TR"/>
        </w:rPr>
        <w:t xml:space="preserve"> </w:t>
      </w:r>
      <w:r w:rsidRPr="002971CA">
        <w:rPr>
          <w:rFonts w:ascii="Times New Roman" w:hAnsi="Times New Roman"/>
          <w:sz w:val="24"/>
          <w:szCs w:val="24"/>
          <w:lang w:eastAsia="tr-TR"/>
        </w:rPr>
        <w:t xml:space="preserve">levha vb.                                                             4-Onaylı imza beyannamesi aslı                </w:t>
      </w:r>
    </w:p>
    <w:p w:rsidR="002971CA" w:rsidRPr="002971CA" w:rsidRDefault="002971CA" w:rsidP="002971CA">
      <w:pPr>
        <w:pStyle w:val="AralkYok"/>
        <w:rPr>
          <w:rFonts w:ascii="Times New Roman" w:hAnsi="Times New Roman"/>
          <w:sz w:val="24"/>
          <w:szCs w:val="24"/>
          <w:lang w:eastAsia="tr-TR"/>
        </w:rPr>
      </w:pPr>
      <w:r w:rsidRPr="002971CA">
        <w:rPr>
          <w:rFonts w:ascii="Times New Roman" w:hAnsi="Times New Roman"/>
          <w:sz w:val="24"/>
          <w:szCs w:val="24"/>
          <w:lang w:eastAsia="tr-TR"/>
        </w:rPr>
        <w:t xml:space="preserve">5- Ruhsat harcı.                                                     </w:t>
      </w:r>
    </w:p>
    <w:p w:rsidR="002971CA" w:rsidRPr="002971CA" w:rsidRDefault="002971CA" w:rsidP="002971CA">
      <w:pPr>
        <w:pStyle w:val="AralkYok"/>
        <w:rPr>
          <w:rFonts w:ascii="Times New Roman" w:hAnsi="Times New Roman"/>
          <w:sz w:val="24"/>
          <w:szCs w:val="24"/>
          <w:lang w:eastAsia="tr-TR"/>
        </w:rPr>
      </w:pPr>
      <w:r w:rsidRPr="002971CA">
        <w:rPr>
          <w:rFonts w:ascii="Times New Roman" w:hAnsi="Times New Roman"/>
          <w:sz w:val="24"/>
          <w:szCs w:val="24"/>
          <w:lang w:eastAsia="tr-TR"/>
        </w:rPr>
        <w:t xml:space="preserve">6- Ruhsat teminatı.                                                            </w:t>
      </w:r>
    </w:p>
    <w:p w:rsidR="002971CA" w:rsidRPr="00195247" w:rsidRDefault="00195247" w:rsidP="002971CA">
      <w:pPr>
        <w:pStyle w:val="AralkYok"/>
        <w:rPr>
          <w:rFonts w:ascii="Times New Roman" w:hAnsi="Times New Roman"/>
          <w:sz w:val="24"/>
          <w:szCs w:val="24"/>
          <w:lang w:eastAsia="tr-TR"/>
        </w:rPr>
      </w:pPr>
      <w:r>
        <w:rPr>
          <w:rFonts w:ascii="Times New Roman" w:hAnsi="Times New Roman"/>
          <w:sz w:val="24"/>
          <w:szCs w:val="24"/>
          <w:lang w:eastAsia="tr-TR"/>
        </w:rPr>
        <w:t xml:space="preserve">7-Mali Yeterlilik Belgesi </w:t>
      </w:r>
      <w:r w:rsidRPr="00195247">
        <w:rPr>
          <w:rFonts w:ascii="Times New Roman" w:hAnsi="Times New Roman"/>
          <w:sz w:val="24"/>
          <w:szCs w:val="24"/>
          <w:lang w:eastAsia="tr-TR"/>
        </w:rPr>
        <w:t>(</w:t>
      </w:r>
      <w:r w:rsidRPr="00195247">
        <w:rPr>
          <w:rFonts w:ascii="Times New Roman" w:hAnsi="Times New Roman"/>
          <w:sz w:val="24"/>
          <w:szCs w:val="24"/>
        </w:rPr>
        <w:t>209.564,46TL’den az olmamak üzere gayrimenkul, menkul, banka mevduat bilgisi, ortaklık payı, ödenmiş sermaye, sermaye piyasası araçlarını gösterir mali yeterlilik belgeleri idareye verilir. Bu miktar Yönetmeliğin yürürlüğe girdiği yıl için geçerli olup, her takvim yılı başından geçerli olmak üzere o yıl için 4/1/1961 tarihli ve 213 sayılı Vergi Usul Kanununun mükerrer 298 inci maddesi hükümleri uyarınca tespit ve ilan edilen yeniden değerleme oranında artırılarak uygulanır.)</w:t>
      </w:r>
      <w:r w:rsidR="002971CA" w:rsidRPr="00195247">
        <w:rPr>
          <w:rFonts w:ascii="Times New Roman" w:hAnsi="Times New Roman"/>
          <w:sz w:val="24"/>
          <w:szCs w:val="24"/>
          <w:lang w:eastAsia="tr-TR"/>
        </w:rPr>
        <w:t xml:space="preserve">  </w:t>
      </w:r>
    </w:p>
    <w:p w:rsidR="002971CA" w:rsidRPr="00195247" w:rsidRDefault="002971CA" w:rsidP="002971CA">
      <w:pPr>
        <w:spacing w:before="100" w:beforeAutospacing="1" w:after="100" w:afterAutospacing="1" w:line="240" w:lineRule="auto"/>
        <w:ind w:left="34"/>
        <w:contextualSpacing/>
        <w:rPr>
          <w:rFonts w:ascii="Times New Roman" w:eastAsia="Times New Roman" w:hAnsi="Times New Roman"/>
          <w:b/>
          <w:sz w:val="24"/>
          <w:szCs w:val="24"/>
          <w:lang w:eastAsia="tr-TR"/>
        </w:rPr>
      </w:pPr>
      <w:r w:rsidRPr="00195247">
        <w:rPr>
          <w:rFonts w:ascii="Times New Roman" w:eastAsia="Times New Roman" w:hAnsi="Times New Roman"/>
          <w:b/>
          <w:sz w:val="24"/>
          <w:szCs w:val="24"/>
          <w:lang w:eastAsia="tr-TR"/>
        </w:rPr>
        <w:t>Tüzel Kişiler İçin İstenen Belgeler</w:t>
      </w:r>
      <w:r w:rsidRPr="00195247">
        <w:rPr>
          <w:rFonts w:ascii="Times New Roman" w:eastAsia="Times New Roman" w:hAnsi="Times New Roman"/>
          <w:b/>
          <w:color w:val="FF0000"/>
          <w:sz w:val="24"/>
          <w:szCs w:val="24"/>
          <w:lang w:eastAsia="tr-TR"/>
        </w:rPr>
        <w:t xml:space="preserve"> </w:t>
      </w:r>
      <w:r w:rsidRPr="00195247">
        <w:rPr>
          <w:rFonts w:ascii="Times New Roman" w:eastAsia="Times New Roman" w:hAnsi="Times New Roman"/>
          <w:b/>
          <w:sz w:val="24"/>
          <w:szCs w:val="24"/>
          <w:lang w:eastAsia="tr-TR"/>
        </w:rPr>
        <w:t xml:space="preserve">   </w:t>
      </w:r>
    </w:p>
    <w:p w:rsidR="002971CA" w:rsidRPr="002971CA" w:rsidRDefault="002971CA" w:rsidP="002971CA">
      <w:pPr>
        <w:spacing w:before="100" w:beforeAutospacing="1" w:after="100" w:afterAutospacing="1" w:line="240" w:lineRule="auto"/>
        <w:ind w:left="34"/>
        <w:contextualSpacing/>
        <w:rPr>
          <w:rFonts w:ascii="Times New Roman" w:eastAsia="Times New Roman" w:hAnsi="Times New Roman"/>
          <w:sz w:val="24"/>
          <w:szCs w:val="24"/>
          <w:lang w:eastAsia="tr-TR"/>
        </w:rPr>
      </w:pPr>
      <w:r w:rsidRPr="002971CA">
        <w:rPr>
          <w:rFonts w:ascii="Times New Roman" w:eastAsia="Times New Roman" w:hAnsi="Times New Roman"/>
          <w:sz w:val="24"/>
          <w:szCs w:val="24"/>
          <w:lang w:eastAsia="tr-TR"/>
        </w:rPr>
        <w:t>1- İlk Müracaat taahhütnamesi ve belgeleri formu (Ek-3).</w:t>
      </w:r>
    </w:p>
    <w:p w:rsidR="002971CA" w:rsidRPr="002971CA" w:rsidRDefault="002971CA" w:rsidP="002971CA">
      <w:pPr>
        <w:spacing w:before="100" w:beforeAutospacing="1" w:after="100" w:afterAutospacing="1" w:line="240" w:lineRule="auto"/>
        <w:ind w:left="34"/>
        <w:contextualSpacing/>
        <w:rPr>
          <w:rFonts w:ascii="Times New Roman" w:eastAsia="Times New Roman" w:hAnsi="Times New Roman"/>
          <w:sz w:val="24"/>
          <w:szCs w:val="24"/>
          <w:lang w:eastAsia="tr-TR"/>
        </w:rPr>
      </w:pPr>
      <w:r w:rsidRPr="002971CA">
        <w:rPr>
          <w:rFonts w:ascii="Times New Roman" w:eastAsia="Times New Roman" w:hAnsi="Times New Roman"/>
          <w:sz w:val="24"/>
          <w:szCs w:val="24"/>
          <w:lang w:eastAsia="tr-TR"/>
        </w:rPr>
        <w:t xml:space="preserve">2- Şirketin Kuruluş Statüsü ve son yönetimini gösteren Ticaret Sicil Gazetesi.                                                                      3- Şirketin bağlı olduğu vergi dairesi, ili ve vergi numarasını gösterir levha.                                                         4-Şirket Yönetiminin onaylı imza sirküleri aslı.         </w:t>
      </w:r>
    </w:p>
    <w:p w:rsidR="002971CA" w:rsidRPr="002971CA" w:rsidRDefault="002971CA" w:rsidP="002971CA">
      <w:pPr>
        <w:spacing w:before="100" w:beforeAutospacing="1" w:after="100" w:afterAutospacing="1" w:line="240" w:lineRule="auto"/>
        <w:contextualSpacing/>
        <w:rPr>
          <w:rFonts w:ascii="Times New Roman" w:eastAsia="Times New Roman" w:hAnsi="Times New Roman"/>
          <w:sz w:val="24"/>
          <w:szCs w:val="24"/>
          <w:lang w:eastAsia="tr-TR"/>
        </w:rPr>
      </w:pPr>
      <w:r w:rsidRPr="002971CA">
        <w:rPr>
          <w:rFonts w:ascii="Times New Roman" w:eastAsia="Times New Roman" w:hAnsi="Times New Roman"/>
          <w:sz w:val="24"/>
          <w:szCs w:val="24"/>
          <w:lang w:eastAsia="tr-TR"/>
        </w:rPr>
        <w:t xml:space="preserve"> 5- Ruhsat harcı.                                                  </w:t>
      </w:r>
    </w:p>
    <w:p w:rsidR="001428E1" w:rsidRDefault="002971CA" w:rsidP="001428E1">
      <w:pPr>
        <w:spacing w:before="100" w:beforeAutospacing="1" w:after="100" w:afterAutospacing="1" w:line="240" w:lineRule="auto"/>
        <w:contextualSpacing/>
        <w:rPr>
          <w:rFonts w:ascii="Times New Roman" w:eastAsia="Times New Roman" w:hAnsi="Times New Roman"/>
          <w:sz w:val="24"/>
          <w:szCs w:val="24"/>
          <w:lang w:eastAsia="tr-TR"/>
        </w:rPr>
      </w:pPr>
      <w:r w:rsidRPr="002971CA">
        <w:rPr>
          <w:rFonts w:ascii="Times New Roman" w:eastAsia="Times New Roman" w:hAnsi="Times New Roman"/>
          <w:sz w:val="24"/>
          <w:szCs w:val="24"/>
          <w:lang w:eastAsia="tr-TR"/>
        </w:rPr>
        <w:t xml:space="preserve"> 6- Ruhsat teminatı.                                            </w:t>
      </w:r>
    </w:p>
    <w:p w:rsidR="001428E1" w:rsidRPr="001428E1" w:rsidRDefault="002971CA" w:rsidP="001428E1">
      <w:pPr>
        <w:spacing w:before="100" w:beforeAutospacing="1" w:after="100" w:afterAutospacing="1" w:line="240" w:lineRule="auto"/>
        <w:contextualSpacing/>
        <w:rPr>
          <w:rFonts w:ascii="Times New Roman" w:eastAsia="Times New Roman" w:hAnsi="Times New Roman"/>
          <w:sz w:val="24"/>
          <w:szCs w:val="24"/>
          <w:lang w:eastAsia="tr-TR"/>
        </w:rPr>
      </w:pPr>
      <w:r w:rsidRPr="002971CA">
        <w:rPr>
          <w:rFonts w:ascii="Times New Roman" w:eastAsia="Times New Roman" w:hAnsi="Times New Roman"/>
          <w:sz w:val="24"/>
          <w:szCs w:val="24"/>
          <w:lang w:eastAsia="tr-TR"/>
        </w:rPr>
        <w:t xml:space="preserve"> </w:t>
      </w:r>
      <w:r w:rsidR="001428E1">
        <w:rPr>
          <w:rFonts w:ascii="Times New Roman" w:hAnsi="Times New Roman"/>
          <w:sz w:val="24"/>
          <w:szCs w:val="24"/>
          <w:lang w:eastAsia="tr-TR"/>
        </w:rPr>
        <w:t xml:space="preserve">7-Mali Yeterlilik Belgesi </w:t>
      </w:r>
      <w:r w:rsidR="001428E1" w:rsidRPr="00195247">
        <w:rPr>
          <w:rFonts w:ascii="Times New Roman" w:hAnsi="Times New Roman"/>
          <w:sz w:val="24"/>
          <w:szCs w:val="24"/>
          <w:lang w:eastAsia="tr-TR"/>
        </w:rPr>
        <w:t>(</w:t>
      </w:r>
      <w:r w:rsidR="001428E1" w:rsidRPr="00195247">
        <w:rPr>
          <w:rFonts w:ascii="Times New Roman" w:hAnsi="Times New Roman"/>
          <w:sz w:val="24"/>
          <w:szCs w:val="24"/>
        </w:rPr>
        <w:t>209.564,46TL’den az olmamak üzere gayrimenkul, menkul, banka mevduat bilgisi, ortaklık payı, ödenmiş sermaye, sermaye piyasası araçlarını gösterir mali yeterlilik belgeleri idareye verilir. Bu miktar Yönetmeliğin yürürlüğe girdiği yıl için geçerli olup, her takvim yılı başından geçerli olmak üzere o yıl için 4/1/1961 tarihli ve 213 sayılı Vergi Usul Kanununun mükerrer 298 inci maddesi hükümleri uyarınca tespit ve ilan edilen yeniden değerleme oranında artırılarak uygulanır.)</w:t>
      </w:r>
      <w:r w:rsidR="001428E1" w:rsidRPr="00195247">
        <w:rPr>
          <w:rFonts w:ascii="Times New Roman" w:hAnsi="Times New Roman"/>
          <w:sz w:val="24"/>
          <w:szCs w:val="24"/>
          <w:lang w:eastAsia="tr-TR"/>
        </w:rPr>
        <w:t xml:space="preserve">  </w:t>
      </w:r>
    </w:p>
    <w:p w:rsidR="002971CA" w:rsidRPr="002971CA" w:rsidRDefault="002971CA" w:rsidP="002971CA">
      <w:pPr>
        <w:spacing w:before="100" w:beforeAutospacing="1" w:after="100" w:afterAutospacing="1" w:line="240" w:lineRule="auto"/>
        <w:contextualSpacing/>
        <w:rPr>
          <w:rFonts w:ascii="Times New Roman" w:eastAsia="Times New Roman" w:hAnsi="Times New Roman"/>
          <w:sz w:val="24"/>
          <w:szCs w:val="24"/>
          <w:lang w:eastAsia="tr-TR"/>
        </w:rPr>
      </w:pPr>
    </w:p>
    <w:p w:rsidR="002971CA" w:rsidRPr="002971CA" w:rsidRDefault="002971CA" w:rsidP="002971CA">
      <w:pPr>
        <w:spacing w:before="100" w:beforeAutospacing="1" w:after="100" w:afterAutospacing="1" w:line="240" w:lineRule="auto"/>
        <w:contextualSpacing/>
        <w:rPr>
          <w:rFonts w:ascii="Times New Roman" w:eastAsia="Times New Roman" w:hAnsi="Times New Roman"/>
          <w:sz w:val="24"/>
          <w:szCs w:val="24"/>
          <w:lang w:eastAsia="tr-TR"/>
        </w:rPr>
      </w:pPr>
    </w:p>
    <w:p w:rsidR="002971CA" w:rsidRDefault="002971CA" w:rsidP="002971CA">
      <w:pPr>
        <w:spacing w:before="100" w:beforeAutospacing="1" w:after="100" w:afterAutospacing="1" w:line="240" w:lineRule="auto"/>
        <w:contextualSpacing/>
        <w:rPr>
          <w:rFonts w:ascii="Times New Roman" w:eastAsia="Times New Roman" w:hAnsi="Times New Roman"/>
          <w:sz w:val="24"/>
          <w:szCs w:val="24"/>
          <w:lang w:eastAsia="tr-TR"/>
        </w:rPr>
      </w:pPr>
    </w:p>
    <w:p w:rsidR="008E429E" w:rsidRDefault="008E429E" w:rsidP="002971CA">
      <w:pPr>
        <w:spacing w:before="100" w:beforeAutospacing="1" w:after="100" w:afterAutospacing="1" w:line="240" w:lineRule="auto"/>
        <w:contextualSpacing/>
        <w:rPr>
          <w:rFonts w:ascii="Times New Roman" w:eastAsia="Times New Roman" w:hAnsi="Times New Roman"/>
          <w:sz w:val="24"/>
          <w:szCs w:val="24"/>
          <w:lang w:eastAsia="tr-TR"/>
        </w:rPr>
      </w:pPr>
    </w:p>
    <w:p w:rsidR="008E429E" w:rsidRDefault="008E429E" w:rsidP="002971CA">
      <w:pPr>
        <w:spacing w:before="100" w:beforeAutospacing="1" w:after="100" w:afterAutospacing="1" w:line="240" w:lineRule="auto"/>
        <w:contextualSpacing/>
        <w:rPr>
          <w:rFonts w:ascii="Times New Roman" w:eastAsia="Times New Roman" w:hAnsi="Times New Roman"/>
          <w:sz w:val="24"/>
          <w:szCs w:val="24"/>
          <w:lang w:eastAsia="tr-TR"/>
        </w:rPr>
      </w:pPr>
    </w:p>
    <w:p w:rsidR="008E429E" w:rsidRDefault="008E429E" w:rsidP="002971CA">
      <w:pPr>
        <w:spacing w:before="100" w:beforeAutospacing="1" w:after="100" w:afterAutospacing="1" w:line="240" w:lineRule="auto"/>
        <w:contextualSpacing/>
        <w:rPr>
          <w:rFonts w:ascii="Times New Roman" w:eastAsia="Times New Roman" w:hAnsi="Times New Roman"/>
          <w:sz w:val="24"/>
          <w:szCs w:val="24"/>
          <w:lang w:eastAsia="tr-TR"/>
        </w:rPr>
      </w:pPr>
    </w:p>
    <w:p w:rsidR="008E429E" w:rsidRDefault="008E429E" w:rsidP="002971CA">
      <w:pPr>
        <w:spacing w:before="100" w:beforeAutospacing="1" w:after="100" w:afterAutospacing="1" w:line="240" w:lineRule="auto"/>
        <w:contextualSpacing/>
        <w:rPr>
          <w:rFonts w:ascii="Times New Roman" w:eastAsia="Times New Roman" w:hAnsi="Times New Roman"/>
          <w:sz w:val="24"/>
          <w:szCs w:val="24"/>
          <w:lang w:eastAsia="tr-TR"/>
        </w:rPr>
      </w:pPr>
    </w:p>
    <w:p w:rsidR="008E429E" w:rsidRDefault="008E429E" w:rsidP="002971CA">
      <w:pPr>
        <w:spacing w:before="100" w:beforeAutospacing="1" w:after="100" w:afterAutospacing="1" w:line="240" w:lineRule="auto"/>
        <w:contextualSpacing/>
        <w:rPr>
          <w:rFonts w:ascii="Times New Roman" w:eastAsia="Times New Roman" w:hAnsi="Times New Roman"/>
          <w:sz w:val="24"/>
          <w:szCs w:val="24"/>
          <w:lang w:eastAsia="tr-TR"/>
        </w:rPr>
      </w:pPr>
    </w:p>
    <w:p w:rsidR="00557B95" w:rsidRDefault="00557B95" w:rsidP="002971CA">
      <w:pPr>
        <w:spacing w:before="100" w:beforeAutospacing="1" w:after="100" w:afterAutospacing="1" w:line="240" w:lineRule="auto"/>
        <w:contextualSpacing/>
        <w:rPr>
          <w:rFonts w:ascii="Times New Roman" w:eastAsia="Times New Roman" w:hAnsi="Times New Roman"/>
          <w:sz w:val="24"/>
          <w:szCs w:val="24"/>
          <w:lang w:eastAsia="tr-TR"/>
        </w:rPr>
      </w:pPr>
    </w:p>
    <w:p w:rsidR="00557B95" w:rsidRDefault="00557B95" w:rsidP="002971CA">
      <w:pPr>
        <w:spacing w:before="100" w:beforeAutospacing="1" w:after="100" w:afterAutospacing="1" w:line="240" w:lineRule="auto"/>
        <w:contextualSpacing/>
        <w:rPr>
          <w:rFonts w:ascii="Times New Roman" w:eastAsia="Times New Roman" w:hAnsi="Times New Roman"/>
          <w:sz w:val="24"/>
          <w:szCs w:val="24"/>
          <w:lang w:eastAsia="tr-TR"/>
        </w:rPr>
      </w:pPr>
    </w:p>
    <w:p w:rsidR="00557B95" w:rsidRDefault="00557B95" w:rsidP="002971CA">
      <w:pPr>
        <w:spacing w:before="100" w:beforeAutospacing="1" w:after="100" w:afterAutospacing="1" w:line="240" w:lineRule="auto"/>
        <w:contextualSpacing/>
        <w:rPr>
          <w:rFonts w:ascii="Times New Roman" w:eastAsia="Times New Roman" w:hAnsi="Times New Roman"/>
          <w:sz w:val="24"/>
          <w:szCs w:val="24"/>
          <w:lang w:eastAsia="tr-TR"/>
        </w:rPr>
      </w:pPr>
    </w:p>
    <w:p w:rsidR="00557B95" w:rsidRDefault="00557B95" w:rsidP="002971CA">
      <w:pPr>
        <w:spacing w:before="100" w:beforeAutospacing="1" w:after="100" w:afterAutospacing="1" w:line="240" w:lineRule="auto"/>
        <w:contextualSpacing/>
        <w:rPr>
          <w:rFonts w:ascii="Times New Roman" w:eastAsia="Times New Roman" w:hAnsi="Times New Roman"/>
          <w:sz w:val="24"/>
          <w:szCs w:val="24"/>
          <w:lang w:eastAsia="tr-TR"/>
        </w:rPr>
      </w:pPr>
    </w:p>
    <w:p w:rsidR="00557B95" w:rsidRDefault="00557B95" w:rsidP="002971CA">
      <w:pPr>
        <w:spacing w:before="100" w:beforeAutospacing="1" w:after="100" w:afterAutospacing="1" w:line="240" w:lineRule="auto"/>
        <w:contextualSpacing/>
        <w:rPr>
          <w:rFonts w:ascii="Times New Roman" w:eastAsia="Times New Roman" w:hAnsi="Times New Roman"/>
          <w:sz w:val="24"/>
          <w:szCs w:val="24"/>
          <w:lang w:eastAsia="tr-TR"/>
        </w:rPr>
      </w:pPr>
    </w:p>
    <w:p w:rsidR="00557B95" w:rsidRDefault="00557B95" w:rsidP="002971CA">
      <w:pPr>
        <w:spacing w:before="100" w:beforeAutospacing="1" w:after="100" w:afterAutospacing="1" w:line="240" w:lineRule="auto"/>
        <w:contextualSpacing/>
        <w:rPr>
          <w:rFonts w:ascii="Times New Roman" w:eastAsia="Times New Roman" w:hAnsi="Times New Roman"/>
          <w:sz w:val="24"/>
          <w:szCs w:val="24"/>
          <w:lang w:eastAsia="tr-TR"/>
        </w:rPr>
      </w:pPr>
    </w:p>
    <w:p w:rsidR="008E429E" w:rsidRPr="002971CA" w:rsidRDefault="008E429E" w:rsidP="002971CA">
      <w:pPr>
        <w:spacing w:before="100" w:beforeAutospacing="1" w:after="100" w:afterAutospacing="1" w:line="240" w:lineRule="auto"/>
        <w:contextualSpacing/>
        <w:rPr>
          <w:rFonts w:ascii="Times New Roman" w:eastAsia="Times New Roman" w:hAnsi="Times New Roman"/>
          <w:sz w:val="24"/>
          <w:szCs w:val="24"/>
          <w:lang w:eastAsia="tr-TR"/>
        </w:rPr>
      </w:pPr>
    </w:p>
    <w:p w:rsidR="002971CA" w:rsidRPr="002971CA" w:rsidRDefault="002971CA" w:rsidP="002971CA">
      <w:pPr>
        <w:spacing w:before="100" w:beforeAutospacing="1" w:after="100" w:afterAutospacing="1" w:line="240" w:lineRule="auto"/>
        <w:contextualSpacing/>
        <w:rPr>
          <w:rFonts w:ascii="Times New Roman" w:eastAsia="Times New Roman" w:hAnsi="Times New Roman"/>
          <w:sz w:val="24"/>
          <w:szCs w:val="24"/>
          <w:lang w:eastAsia="tr-TR"/>
        </w:rPr>
      </w:pPr>
      <w:r w:rsidRPr="002971CA">
        <w:rPr>
          <w:rFonts w:ascii="Times New Roman" w:eastAsia="Times New Roman" w:hAnsi="Times New Roman"/>
          <w:sz w:val="24"/>
          <w:szCs w:val="24"/>
          <w:lang w:eastAsia="tr-TR"/>
        </w:rPr>
        <w:t xml:space="preserve">                    </w:t>
      </w:r>
      <w:r w:rsidRPr="002971CA">
        <w:rPr>
          <w:rFonts w:ascii="Times New Roman" w:hAnsi="Times New Roman"/>
          <w:b/>
          <w:sz w:val="24"/>
          <w:szCs w:val="24"/>
          <w:u w:val="single"/>
        </w:rPr>
        <w:t xml:space="preserve"> </w:t>
      </w:r>
    </w:p>
    <w:p w:rsidR="002971CA" w:rsidRPr="002971CA" w:rsidRDefault="002971CA" w:rsidP="002971CA">
      <w:pPr>
        <w:spacing w:before="100" w:beforeAutospacing="1" w:after="100" w:afterAutospacing="1" w:line="240" w:lineRule="auto"/>
        <w:ind w:left="360"/>
        <w:contextualSpacing/>
        <w:jc w:val="center"/>
        <w:rPr>
          <w:rFonts w:ascii="Times New Roman" w:hAnsi="Times New Roman"/>
          <w:b/>
          <w:sz w:val="24"/>
          <w:szCs w:val="24"/>
          <w:u w:val="single"/>
        </w:rPr>
      </w:pPr>
      <w:r w:rsidRPr="002971CA">
        <w:rPr>
          <w:rFonts w:ascii="Times New Roman" w:hAnsi="Times New Roman"/>
          <w:b/>
          <w:sz w:val="24"/>
          <w:szCs w:val="24"/>
          <w:u w:val="single"/>
        </w:rPr>
        <w:t>İŞLETME RUHSATI İÇİN</w:t>
      </w:r>
    </w:p>
    <w:p w:rsidR="002971CA" w:rsidRPr="001C5F9C" w:rsidRDefault="002971CA" w:rsidP="002971CA">
      <w:pPr>
        <w:pStyle w:val="AralkYok"/>
        <w:rPr>
          <w:rFonts w:ascii="Times New Roman" w:hAnsi="Times New Roman"/>
          <w:sz w:val="24"/>
          <w:szCs w:val="24"/>
        </w:rPr>
      </w:pPr>
      <w:r w:rsidRPr="001C5F9C">
        <w:rPr>
          <w:rFonts w:ascii="Times New Roman" w:hAnsi="Times New Roman"/>
          <w:b/>
          <w:sz w:val="24"/>
          <w:szCs w:val="24"/>
        </w:rPr>
        <w:t>1-İşletme Ruhsat Müracaat Formu (Ek-5)</w:t>
      </w:r>
      <w:r w:rsidR="001C5F9C" w:rsidRPr="001C5F9C">
        <w:rPr>
          <w:rFonts w:ascii="Times New Roman" w:hAnsi="Times New Roman"/>
          <w:b/>
          <w:sz w:val="24"/>
          <w:szCs w:val="24"/>
        </w:rPr>
        <w:t>.</w:t>
      </w:r>
      <w:r w:rsidR="001C5F9C" w:rsidRPr="001C5F9C">
        <w:rPr>
          <w:rFonts w:ascii="Times New Roman" w:hAnsi="Times New Roman"/>
          <w:sz w:val="24"/>
          <w:szCs w:val="24"/>
        </w:rPr>
        <w:t xml:space="preserve"> (Arama ruhsat sahibi tarafından arama süresi son günü mesai bitimine kadar başvurusunu yapmalıdır.)</w:t>
      </w:r>
      <w:r w:rsidRPr="001C5F9C">
        <w:rPr>
          <w:rFonts w:ascii="Times New Roman" w:hAnsi="Times New Roman"/>
          <w:sz w:val="24"/>
          <w:szCs w:val="24"/>
        </w:rPr>
        <w:t xml:space="preserve">    </w:t>
      </w:r>
    </w:p>
    <w:p w:rsidR="002971CA" w:rsidRPr="001C5F9C" w:rsidRDefault="002971CA" w:rsidP="002971CA">
      <w:pPr>
        <w:pStyle w:val="AralkYok"/>
        <w:rPr>
          <w:rFonts w:ascii="Times New Roman" w:hAnsi="Times New Roman"/>
          <w:sz w:val="24"/>
          <w:szCs w:val="24"/>
        </w:rPr>
      </w:pPr>
      <w:r w:rsidRPr="001C5F9C">
        <w:rPr>
          <w:rFonts w:ascii="Times New Roman" w:hAnsi="Times New Roman"/>
          <w:b/>
          <w:sz w:val="24"/>
          <w:szCs w:val="24"/>
        </w:rPr>
        <w:t>2- İşletme Projesi  (Ek-11)</w:t>
      </w:r>
      <w:r w:rsidR="00AC36CE" w:rsidRPr="001C5F9C">
        <w:rPr>
          <w:rFonts w:ascii="Times New Roman" w:hAnsi="Times New Roman"/>
          <w:sz w:val="24"/>
          <w:szCs w:val="24"/>
        </w:rPr>
        <w:t xml:space="preserve"> (Konusu ile ilgili mühendis tarafından hazırlanıp imzalanmış olmalı. Mühendisin Odadan alması gereken belgeler; oda onayı kaşesi, sicil durum belgesi ve teknik sorumlu atama belgesi)</w:t>
      </w:r>
    </w:p>
    <w:p w:rsidR="002971CA" w:rsidRPr="001C5F9C" w:rsidRDefault="00CD3D1A" w:rsidP="002971CA">
      <w:pPr>
        <w:pStyle w:val="AralkYok"/>
        <w:rPr>
          <w:rFonts w:ascii="Times New Roman" w:hAnsi="Times New Roman"/>
          <w:b/>
          <w:sz w:val="24"/>
          <w:szCs w:val="24"/>
        </w:rPr>
      </w:pPr>
      <w:r w:rsidRPr="001C5F9C">
        <w:rPr>
          <w:rFonts w:ascii="Times New Roman" w:hAnsi="Times New Roman"/>
          <w:b/>
          <w:sz w:val="24"/>
          <w:szCs w:val="24"/>
        </w:rPr>
        <w:t xml:space="preserve">3- </w:t>
      </w:r>
      <w:r w:rsidR="002971CA" w:rsidRPr="001C5F9C">
        <w:rPr>
          <w:rFonts w:ascii="Times New Roman" w:hAnsi="Times New Roman"/>
          <w:b/>
          <w:sz w:val="24"/>
          <w:szCs w:val="24"/>
        </w:rPr>
        <w:t>Varsa koordinatları belirtilmiş bloke alan bilgileri</w:t>
      </w:r>
      <w:r w:rsidR="001C5F9C" w:rsidRPr="001C5F9C">
        <w:rPr>
          <w:rFonts w:ascii="Times New Roman" w:hAnsi="Times New Roman"/>
          <w:b/>
          <w:sz w:val="24"/>
          <w:szCs w:val="24"/>
        </w:rPr>
        <w:t xml:space="preserve"> yazılır.</w:t>
      </w:r>
    </w:p>
    <w:p w:rsidR="001C5F9C" w:rsidRPr="001C5F9C" w:rsidRDefault="001C5F9C" w:rsidP="001C5F9C">
      <w:pPr>
        <w:pStyle w:val="AralkYok"/>
        <w:rPr>
          <w:rFonts w:ascii="Times New Roman" w:hAnsi="Times New Roman"/>
          <w:b/>
          <w:sz w:val="24"/>
          <w:szCs w:val="24"/>
        </w:rPr>
      </w:pPr>
      <w:r w:rsidRPr="001C5F9C">
        <w:rPr>
          <w:rFonts w:ascii="Times New Roman" w:hAnsi="Times New Roman"/>
          <w:b/>
          <w:sz w:val="24"/>
          <w:szCs w:val="24"/>
        </w:rPr>
        <w:t xml:space="preserve">4- İşletme ruhsat harcı.             </w:t>
      </w:r>
    </w:p>
    <w:p w:rsidR="001C5F9C" w:rsidRPr="001C5F9C" w:rsidRDefault="001C5F9C" w:rsidP="001C5F9C">
      <w:pPr>
        <w:pStyle w:val="AralkYok"/>
        <w:rPr>
          <w:rFonts w:ascii="Times New Roman" w:hAnsi="Times New Roman"/>
          <w:b/>
          <w:sz w:val="24"/>
          <w:szCs w:val="24"/>
        </w:rPr>
      </w:pPr>
      <w:r w:rsidRPr="001C5F9C">
        <w:rPr>
          <w:rFonts w:ascii="Times New Roman" w:hAnsi="Times New Roman"/>
          <w:b/>
          <w:sz w:val="24"/>
          <w:szCs w:val="24"/>
        </w:rPr>
        <w:t>5- İşletme ruhsat teminatı.</w:t>
      </w:r>
    </w:p>
    <w:p w:rsidR="001C5F9C" w:rsidRDefault="001C5F9C" w:rsidP="002971CA">
      <w:pPr>
        <w:pStyle w:val="AralkYok"/>
        <w:rPr>
          <w:rFonts w:ascii="Times New Roman" w:hAnsi="Times New Roman"/>
          <w:sz w:val="24"/>
          <w:szCs w:val="24"/>
        </w:rPr>
      </w:pPr>
    </w:p>
    <w:p w:rsidR="001C5F9C" w:rsidRDefault="001C5F9C" w:rsidP="001C5F9C">
      <w:pPr>
        <w:pStyle w:val="AralkYok"/>
        <w:numPr>
          <w:ilvl w:val="0"/>
          <w:numId w:val="2"/>
        </w:numPr>
        <w:rPr>
          <w:rFonts w:ascii="Times New Roman" w:hAnsi="Times New Roman"/>
          <w:sz w:val="24"/>
          <w:szCs w:val="24"/>
        </w:rPr>
      </w:pPr>
      <w:r>
        <w:rPr>
          <w:rFonts w:ascii="Times New Roman" w:hAnsi="Times New Roman"/>
          <w:sz w:val="24"/>
          <w:szCs w:val="24"/>
        </w:rPr>
        <w:t>Varsa eksikler, İdarece en geç bir(1) ay içerisinde ruhsat sahibine bildirilir.</w:t>
      </w:r>
    </w:p>
    <w:p w:rsidR="001C5F9C" w:rsidRDefault="001C5F9C" w:rsidP="001C5F9C">
      <w:pPr>
        <w:pStyle w:val="AralkYok"/>
        <w:numPr>
          <w:ilvl w:val="0"/>
          <w:numId w:val="2"/>
        </w:numPr>
        <w:rPr>
          <w:rFonts w:ascii="Times New Roman" w:hAnsi="Times New Roman"/>
          <w:sz w:val="24"/>
          <w:szCs w:val="24"/>
        </w:rPr>
      </w:pPr>
      <w:r>
        <w:rPr>
          <w:rFonts w:ascii="Times New Roman" w:hAnsi="Times New Roman"/>
          <w:sz w:val="24"/>
          <w:szCs w:val="24"/>
        </w:rPr>
        <w:t>Bildirim tarihinden en geç üç(3) ay içinde ruhsat harcı ve teminatı dahil eksikler tamamlanır.</w:t>
      </w:r>
    </w:p>
    <w:p w:rsidR="001C5F9C" w:rsidRDefault="001C5F9C" w:rsidP="001C5F9C">
      <w:pPr>
        <w:pStyle w:val="AralkYok"/>
        <w:numPr>
          <w:ilvl w:val="0"/>
          <w:numId w:val="2"/>
        </w:numPr>
        <w:rPr>
          <w:rFonts w:ascii="Times New Roman" w:hAnsi="Times New Roman"/>
          <w:sz w:val="24"/>
          <w:szCs w:val="24"/>
        </w:rPr>
      </w:pPr>
      <w:r>
        <w:rPr>
          <w:rFonts w:ascii="Times New Roman" w:hAnsi="Times New Roman"/>
          <w:sz w:val="24"/>
          <w:szCs w:val="24"/>
        </w:rPr>
        <w:t>Eksiklerini verilen süre içinde tamamlamayanların işletme ruhsatı talepleri reddedilerek mevcut teminatları irat kaydedilir</w:t>
      </w:r>
      <w:r w:rsidR="00195247">
        <w:rPr>
          <w:rFonts w:ascii="Times New Roman" w:hAnsi="Times New Roman"/>
          <w:sz w:val="24"/>
          <w:szCs w:val="24"/>
        </w:rPr>
        <w:t>.</w:t>
      </w:r>
    </w:p>
    <w:p w:rsidR="00195247" w:rsidRDefault="00195247" w:rsidP="00195247">
      <w:pPr>
        <w:pStyle w:val="AralkYok"/>
        <w:rPr>
          <w:rFonts w:ascii="Times New Roman" w:hAnsi="Times New Roman"/>
          <w:sz w:val="24"/>
          <w:szCs w:val="24"/>
        </w:rPr>
      </w:pPr>
    </w:p>
    <w:p w:rsidR="00195247" w:rsidRDefault="00195247" w:rsidP="00195247">
      <w:pPr>
        <w:jc w:val="center"/>
        <w:rPr>
          <w:b/>
          <w:bCs/>
        </w:rPr>
      </w:pPr>
    </w:p>
    <w:p w:rsidR="00195247" w:rsidRDefault="00195247" w:rsidP="00195247">
      <w:pPr>
        <w:jc w:val="center"/>
        <w:rPr>
          <w:b/>
          <w:bCs/>
        </w:rPr>
      </w:pPr>
    </w:p>
    <w:p w:rsidR="00195247" w:rsidRDefault="00195247" w:rsidP="00195247">
      <w:pPr>
        <w:jc w:val="center"/>
        <w:rPr>
          <w:b/>
          <w:bCs/>
        </w:rPr>
      </w:pPr>
    </w:p>
    <w:p w:rsidR="008E429E" w:rsidRDefault="008E429E" w:rsidP="00195247">
      <w:pPr>
        <w:jc w:val="center"/>
        <w:rPr>
          <w:b/>
          <w:bCs/>
        </w:rPr>
      </w:pPr>
    </w:p>
    <w:p w:rsidR="008E429E" w:rsidRDefault="008E429E" w:rsidP="00195247">
      <w:pPr>
        <w:jc w:val="center"/>
        <w:rPr>
          <w:b/>
          <w:bCs/>
        </w:rPr>
      </w:pPr>
    </w:p>
    <w:p w:rsidR="008E429E" w:rsidRDefault="008E429E" w:rsidP="00195247">
      <w:pPr>
        <w:jc w:val="center"/>
        <w:rPr>
          <w:b/>
          <w:bCs/>
        </w:rPr>
      </w:pPr>
    </w:p>
    <w:p w:rsidR="008E429E" w:rsidRDefault="008E429E" w:rsidP="00195247">
      <w:pPr>
        <w:jc w:val="center"/>
        <w:rPr>
          <w:b/>
          <w:bCs/>
        </w:rPr>
      </w:pPr>
    </w:p>
    <w:p w:rsidR="008E429E" w:rsidRDefault="008E429E" w:rsidP="00195247">
      <w:pPr>
        <w:jc w:val="center"/>
        <w:rPr>
          <w:b/>
          <w:bCs/>
        </w:rPr>
      </w:pPr>
    </w:p>
    <w:p w:rsidR="008E429E" w:rsidRDefault="008E429E" w:rsidP="00195247">
      <w:pPr>
        <w:jc w:val="center"/>
        <w:rPr>
          <w:b/>
          <w:bCs/>
        </w:rPr>
      </w:pPr>
    </w:p>
    <w:p w:rsidR="008E429E" w:rsidRDefault="008E429E" w:rsidP="00195247">
      <w:pPr>
        <w:jc w:val="center"/>
        <w:rPr>
          <w:b/>
          <w:bCs/>
        </w:rPr>
      </w:pPr>
    </w:p>
    <w:p w:rsidR="008E429E" w:rsidRDefault="008E429E" w:rsidP="00195247">
      <w:pPr>
        <w:jc w:val="center"/>
        <w:rPr>
          <w:b/>
          <w:bCs/>
        </w:rPr>
      </w:pPr>
    </w:p>
    <w:p w:rsidR="008E429E" w:rsidRDefault="008E429E" w:rsidP="00195247">
      <w:pPr>
        <w:jc w:val="center"/>
        <w:rPr>
          <w:b/>
          <w:bCs/>
        </w:rPr>
      </w:pPr>
    </w:p>
    <w:p w:rsidR="008E429E" w:rsidRDefault="008E429E" w:rsidP="00195247">
      <w:pPr>
        <w:jc w:val="center"/>
        <w:rPr>
          <w:b/>
          <w:bCs/>
        </w:rPr>
      </w:pPr>
    </w:p>
    <w:p w:rsidR="008E429E" w:rsidRDefault="008E429E" w:rsidP="00195247">
      <w:pPr>
        <w:jc w:val="center"/>
        <w:rPr>
          <w:b/>
          <w:bCs/>
        </w:rPr>
      </w:pPr>
    </w:p>
    <w:p w:rsidR="008E429E" w:rsidRDefault="008E429E" w:rsidP="00195247">
      <w:pPr>
        <w:jc w:val="center"/>
        <w:rPr>
          <w:b/>
          <w:bCs/>
        </w:rPr>
      </w:pPr>
    </w:p>
    <w:p w:rsidR="008E429E" w:rsidRDefault="008E429E" w:rsidP="00195247">
      <w:pPr>
        <w:jc w:val="center"/>
        <w:rPr>
          <w:b/>
          <w:bCs/>
        </w:rPr>
      </w:pPr>
    </w:p>
    <w:p w:rsidR="008E429E" w:rsidRDefault="008E429E" w:rsidP="00195247">
      <w:pPr>
        <w:jc w:val="center"/>
        <w:rPr>
          <w:b/>
          <w:bCs/>
        </w:rPr>
      </w:pPr>
    </w:p>
    <w:p w:rsidR="008E429E" w:rsidRDefault="008E429E" w:rsidP="00195247">
      <w:pPr>
        <w:jc w:val="center"/>
        <w:rPr>
          <w:b/>
          <w:bCs/>
        </w:rPr>
      </w:pPr>
    </w:p>
    <w:p w:rsidR="008E429E" w:rsidRDefault="008E429E" w:rsidP="00195247">
      <w:pPr>
        <w:jc w:val="center"/>
        <w:rPr>
          <w:b/>
          <w:bCs/>
        </w:rPr>
      </w:pPr>
    </w:p>
    <w:p w:rsidR="008E429E" w:rsidRDefault="008E429E" w:rsidP="00195247">
      <w:pPr>
        <w:jc w:val="center"/>
        <w:rPr>
          <w:b/>
          <w:bCs/>
        </w:rPr>
      </w:pPr>
    </w:p>
    <w:p w:rsidR="002808E5" w:rsidRDefault="002808E5" w:rsidP="00195247">
      <w:pPr>
        <w:jc w:val="center"/>
        <w:rPr>
          <w:b/>
          <w:bCs/>
        </w:rPr>
      </w:pPr>
    </w:p>
    <w:p w:rsidR="002808E5" w:rsidRDefault="002808E5" w:rsidP="00195247">
      <w:pPr>
        <w:jc w:val="center"/>
        <w:rPr>
          <w:b/>
          <w:bCs/>
        </w:rPr>
      </w:pPr>
    </w:p>
    <w:p w:rsidR="002808E5" w:rsidRPr="002808E5" w:rsidRDefault="002808E5" w:rsidP="007236FF">
      <w:pPr>
        <w:spacing w:line="0" w:lineRule="atLeast"/>
        <w:jc w:val="center"/>
        <w:rPr>
          <w:rFonts w:ascii="Calibri" w:hAnsi="Calibri"/>
          <w:b/>
          <w:bCs/>
          <w:kern w:val="2"/>
        </w:rPr>
      </w:pPr>
      <w:r w:rsidRPr="002808E5">
        <w:rPr>
          <w:rFonts w:ascii="Calibri" w:hAnsi="Calibri"/>
          <w:b/>
          <w:bCs/>
          <w:kern w:val="2"/>
        </w:rPr>
        <w:t>EK-1</w:t>
      </w:r>
    </w:p>
    <w:p w:rsidR="002808E5" w:rsidRPr="002808E5" w:rsidRDefault="002808E5" w:rsidP="007236FF">
      <w:pPr>
        <w:spacing w:after="0" w:line="240" w:lineRule="auto"/>
        <w:jc w:val="center"/>
        <w:rPr>
          <w:rFonts w:ascii="Calibri" w:hAnsi="Calibri"/>
          <w:kern w:val="2"/>
        </w:rPr>
      </w:pPr>
      <w:r w:rsidRPr="002808E5">
        <w:rPr>
          <w:rFonts w:ascii="Calibri" w:hAnsi="Calibri"/>
          <w:b/>
          <w:bCs/>
          <w:kern w:val="2"/>
        </w:rPr>
        <w:t>ARAMA RUHSAT MÜRACAAT FORMU</w:t>
      </w:r>
    </w:p>
    <w:p w:rsidR="002808E5" w:rsidRPr="002808E5" w:rsidRDefault="002808E5" w:rsidP="007236FF">
      <w:pPr>
        <w:spacing w:after="0" w:line="240" w:lineRule="auto"/>
        <w:jc w:val="center"/>
        <w:rPr>
          <w:rFonts w:ascii="Calibri" w:hAnsi="Calibri"/>
          <w:kern w:val="2"/>
        </w:rPr>
      </w:pPr>
      <w:r w:rsidRPr="002808E5">
        <w:rPr>
          <w:rFonts w:ascii="Calibri" w:hAnsi="Calibri"/>
          <w:b/>
          <w:bCs/>
          <w:kern w:val="2"/>
        </w:rPr>
        <w:t>T.C.</w:t>
      </w:r>
    </w:p>
    <w:p w:rsidR="002808E5" w:rsidRPr="002808E5" w:rsidRDefault="002808E5" w:rsidP="007236FF">
      <w:pPr>
        <w:spacing w:after="0" w:line="240" w:lineRule="auto"/>
        <w:jc w:val="center"/>
        <w:rPr>
          <w:rFonts w:ascii="Calibri" w:hAnsi="Calibri"/>
          <w:b/>
          <w:bCs/>
          <w:kern w:val="2"/>
        </w:rPr>
      </w:pPr>
      <w:r w:rsidRPr="002808E5">
        <w:rPr>
          <w:rFonts w:ascii="Calibri" w:hAnsi="Calibri"/>
          <w:b/>
          <w:bCs/>
          <w:kern w:val="2"/>
        </w:rPr>
        <w:t>BALIKESİR VALİLİĞİ</w:t>
      </w:r>
    </w:p>
    <w:p w:rsidR="002808E5" w:rsidRPr="002808E5" w:rsidRDefault="002808E5" w:rsidP="007236FF">
      <w:pPr>
        <w:spacing w:after="0" w:line="240" w:lineRule="auto"/>
        <w:jc w:val="center"/>
        <w:rPr>
          <w:rFonts w:ascii="Calibri" w:hAnsi="Calibri"/>
          <w:kern w:val="2"/>
        </w:rPr>
      </w:pPr>
      <w:r w:rsidRPr="002808E5">
        <w:rPr>
          <w:rFonts w:ascii="Calibri" w:hAnsi="Calibri"/>
          <w:b/>
          <w:bCs/>
          <w:kern w:val="2"/>
        </w:rPr>
        <w:t>YATIRIM İZLEME VE KOORDİNASYON BAŞKANLIĞI</w:t>
      </w:r>
    </w:p>
    <w:p w:rsidR="002808E5" w:rsidRPr="002808E5" w:rsidRDefault="002808E5" w:rsidP="007236FF">
      <w:pPr>
        <w:spacing w:after="0" w:line="240" w:lineRule="auto"/>
        <w:jc w:val="center"/>
        <w:rPr>
          <w:rFonts w:ascii="Calibri" w:hAnsi="Calibri"/>
          <w:kern w:val="2"/>
        </w:rPr>
      </w:pPr>
      <w:r w:rsidRPr="002808E5">
        <w:rPr>
          <w:rFonts w:ascii="Calibri" w:hAnsi="Calibri"/>
          <w:b/>
          <w:bCs/>
          <w:kern w:val="2"/>
        </w:rPr>
        <w:t> </w:t>
      </w:r>
    </w:p>
    <w:p w:rsidR="002808E5" w:rsidRPr="002808E5" w:rsidRDefault="002808E5" w:rsidP="007236FF">
      <w:pPr>
        <w:tabs>
          <w:tab w:val="left" w:pos="2340"/>
        </w:tabs>
        <w:spacing w:after="0" w:line="240" w:lineRule="auto"/>
        <w:jc w:val="both"/>
        <w:rPr>
          <w:rFonts w:ascii="Calibri" w:hAnsi="Calibri"/>
          <w:kern w:val="2"/>
        </w:rPr>
      </w:pPr>
      <w:r w:rsidRPr="002808E5">
        <w:rPr>
          <w:rFonts w:ascii="Calibri" w:hAnsi="Calibri"/>
          <w:b/>
          <w:bCs/>
          <w:kern w:val="2"/>
        </w:rPr>
        <w:t>İl</w:t>
      </w:r>
      <w:r w:rsidRPr="002808E5">
        <w:rPr>
          <w:rFonts w:ascii="Calibri" w:hAnsi="Calibri"/>
          <w:b/>
          <w:bCs/>
          <w:kern w:val="2"/>
        </w:rPr>
        <w:tab/>
        <w:t>:</w:t>
      </w:r>
    </w:p>
    <w:p w:rsidR="002808E5" w:rsidRPr="002808E5" w:rsidRDefault="002808E5" w:rsidP="007236FF">
      <w:pPr>
        <w:tabs>
          <w:tab w:val="left" w:pos="2340"/>
        </w:tabs>
        <w:spacing w:after="0" w:line="240" w:lineRule="auto"/>
        <w:jc w:val="both"/>
        <w:rPr>
          <w:rFonts w:ascii="Calibri" w:hAnsi="Calibri"/>
          <w:kern w:val="2"/>
        </w:rPr>
      </w:pPr>
      <w:r w:rsidRPr="002808E5">
        <w:rPr>
          <w:rFonts w:ascii="Calibri" w:hAnsi="Calibri"/>
          <w:b/>
          <w:bCs/>
          <w:kern w:val="2"/>
        </w:rPr>
        <w:t>İlçe </w:t>
      </w:r>
      <w:r w:rsidRPr="002808E5">
        <w:rPr>
          <w:rFonts w:ascii="Calibri" w:hAnsi="Calibri"/>
          <w:b/>
          <w:bCs/>
          <w:kern w:val="2"/>
        </w:rPr>
        <w:tab/>
        <w:t>:</w:t>
      </w:r>
    </w:p>
    <w:p w:rsidR="002808E5" w:rsidRPr="002808E5" w:rsidRDefault="002808E5" w:rsidP="007236FF">
      <w:pPr>
        <w:tabs>
          <w:tab w:val="left" w:pos="2340"/>
        </w:tabs>
        <w:spacing w:after="0" w:line="240" w:lineRule="auto"/>
        <w:jc w:val="both"/>
        <w:rPr>
          <w:rFonts w:ascii="Calibri" w:hAnsi="Calibri"/>
          <w:kern w:val="2"/>
        </w:rPr>
      </w:pPr>
      <w:r w:rsidRPr="002808E5">
        <w:rPr>
          <w:rFonts w:ascii="Calibri" w:hAnsi="Calibri"/>
          <w:b/>
          <w:bCs/>
          <w:kern w:val="2"/>
        </w:rPr>
        <w:t>Köy/Mahalle</w:t>
      </w:r>
      <w:r w:rsidRPr="002808E5">
        <w:rPr>
          <w:rFonts w:ascii="Calibri" w:hAnsi="Calibri"/>
          <w:b/>
          <w:bCs/>
          <w:kern w:val="2"/>
        </w:rPr>
        <w:tab/>
        <w:t>:</w:t>
      </w:r>
    </w:p>
    <w:p w:rsidR="002808E5" w:rsidRPr="002808E5" w:rsidRDefault="002808E5" w:rsidP="007236FF">
      <w:pPr>
        <w:tabs>
          <w:tab w:val="left" w:pos="2340"/>
        </w:tabs>
        <w:spacing w:after="0" w:line="240" w:lineRule="auto"/>
        <w:jc w:val="both"/>
        <w:rPr>
          <w:rFonts w:ascii="Calibri" w:hAnsi="Calibri"/>
          <w:kern w:val="2"/>
        </w:rPr>
      </w:pPr>
      <w:r w:rsidRPr="002808E5">
        <w:rPr>
          <w:rFonts w:ascii="Calibri" w:hAnsi="Calibri"/>
          <w:b/>
          <w:bCs/>
          <w:kern w:val="2"/>
        </w:rPr>
        <w:t>Kaynağın cinsi</w:t>
      </w:r>
      <w:r w:rsidRPr="002808E5">
        <w:rPr>
          <w:rFonts w:ascii="Calibri" w:hAnsi="Calibri"/>
          <w:b/>
          <w:bCs/>
          <w:kern w:val="2"/>
          <w:vertAlign w:val="superscript"/>
        </w:rPr>
        <w:t>(*)</w:t>
      </w:r>
      <w:r w:rsidRPr="002808E5">
        <w:rPr>
          <w:rFonts w:ascii="Calibri" w:hAnsi="Calibri"/>
          <w:b/>
          <w:bCs/>
          <w:kern w:val="2"/>
        </w:rPr>
        <w:tab/>
        <w:t>:</w:t>
      </w:r>
    </w:p>
    <w:p w:rsidR="002808E5" w:rsidRPr="002808E5" w:rsidRDefault="002808E5" w:rsidP="007236FF">
      <w:pPr>
        <w:tabs>
          <w:tab w:val="left" w:pos="2340"/>
        </w:tabs>
        <w:spacing w:after="0" w:line="240" w:lineRule="auto"/>
        <w:jc w:val="both"/>
        <w:rPr>
          <w:rFonts w:ascii="Calibri" w:hAnsi="Calibri"/>
          <w:kern w:val="2"/>
        </w:rPr>
      </w:pPr>
      <w:r w:rsidRPr="002808E5">
        <w:rPr>
          <w:rFonts w:ascii="Calibri" w:hAnsi="Calibri"/>
          <w:b/>
          <w:bCs/>
          <w:kern w:val="2"/>
        </w:rPr>
        <w:t>Alanı (hektar)</w:t>
      </w:r>
      <w:r w:rsidRPr="002808E5">
        <w:rPr>
          <w:rFonts w:ascii="Calibri" w:hAnsi="Calibri"/>
          <w:b/>
          <w:bCs/>
          <w:kern w:val="2"/>
        </w:rPr>
        <w:tab/>
        <w:t>:</w:t>
      </w:r>
    </w:p>
    <w:p w:rsidR="002808E5" w:rsidRPr="002808E5" w:rsidRDefault="002808E5" w:rsidP="007236FF">
      <w:pPr>
        <w:tabs>
          <w:tab w:val="left" w:pos="2340"/>
        </w:tabs>
        <w:spacing w:after="0" w:line="240" w:lineRule="auto"/>
        <w:jc w:val="both"/>
        <w:rPr>
          <w:rFonts w:ascii="Calibri" w:hAnsi="Calibri"/>
          <w:kern w:val="2"/>
        </w:rPr>
      </w:pPr>
      <w:r w:rsidRPr="002808E5">
        <w:rPr>
          <w:rFonts w:ascii="Calibri" w:hAnsi="Calibri"/>
          <w:b/>
          <w:bCs/>
          <w:kern w:val="2"/>
        </w:rPr>
        <w:t>Pafta Adı ve No’su</w:t>
      </w:r>
      <w:r w:rsidRPr="002808E5">
        <w:rPr>
          <w:rFonts w:ascii="Calibri" w:hAnsi="Calibri"/>
          <w:b/>
          <w:bCs/>
          <w:kern w:val="2"/>
        </w:rPr>
        <w:tab/>
        <w:t>:</w:t>
      </w:r>
    </w:p>
    <w:p w:rsidR="002808E5" w:rsidRPr="002808E5" w:rsidRDefault="002808E5" w:rsidP="007236FF">
      <w:pPr>
        <w:spacing w:after="0" w:line="240" w:lineRule="auto"/>
        <w:jc w:val="both"/>
        <w:rPr>
          <w:rFonts w:ascii="Calibri" w:hAnsi="Calibri"/>
          <w:kern w:val="2"/>
        </w:rPr>
      </w:pPr>
      <w:r w:rsidRPr="002808E5">
        <w:rPr>
          <w:rFonts w:ascii="Calibri" w:hAnsi="Calibri"/>
          <w:b/>
          <w:bCs/>
          <w:kern w:val="2"/>
          <w:vertAlign w:val="superscript"/>
        </w:rPr>
        <w:t>(*)</w:t>
      </w:r>
      <w:r w:rsidRPr="002808E5">
        <w:rPr>
          <w:rFonts w:ascii="Calibri" w:hAnsi="Calibri"/>
          <w:i/>
          <w:iCs/>
          <w:kern w:val="2"/>
        </w:rPr>
        <w:t>(jeotermal kaynak/doğal mineralli su /jeotermal kökenli gaz)</w:t>
      </w:r>
    </w:p>
    <w:p w:rsidR="002808E5" w:rsidRPr="002808E5" w:rsidRDefault="002808E5" w:rsidP="007236FF">
      <w:pPr>
        <w:spacing w:after="0" w:line="240" w:lineRule="auto"/>
        <w:jc w:val="both"/>
        <w:rPr>
          <w:rFonts w:ascii="Calibri" w:hAnsi="Calibri"/>
          <w:kern w:val="2"/>
        </w:rPr>
      </w:pPr>
      <w:r w:rsidRPr="002808E5">
        <w:rPr>
          <w:rFonts w:ascii="Calibri" w:hAnsi="Calibri"/>
          <w:b/>
          <w:bCs/>
          <w:kern w:val="2"/>
        </w:rPr>
        <w:t> </w:t>
      </w:r>
    </w:p>
    <w:p w:rsidR="002808E5" w:rsidRPr="002808E5" w:rsidRDefault="002808E5" w:rsidP="007236FF">
      <w:pPr>
        <w:spacing w:after="0" w:line="240" w:lineRule="auto"/>
        <w:jc w:val="center"/>
        <w:rPr>
          <w:rFonts w:ascii="Calibri" w:hAnsi="Calibri"/>
          <w:kern w:val="2"/>
        </w:rPr>
      </w:pPr>
      <w:r w:rsidRPr="002808E5">
        <w:rPr>
          <w:rFonts w:ascii="Calibri" w:hAnsi="Calibri"/>
          <w:b/>
          <w:bCs/>
          <w:kern w:val="2"/>
        </w:rPr>
        <w:t>KOORDİNATLAR</w:t>
      </w:r>
    </w:p>
    <w:p w:rsidR="002808E5" w:rsidRPr="002808E5" w:rsidRDefault="002808E5" w:rsidP="007236FF">
      <w:pPr>
        <w:spacing w:after="0" w:line="240" w:lineRule="auto"/>
        <w:jc w:val="center"/>
        <w:rPr>
          <w:rFonts w:ascii="Calibri" w:hAnsi="Calibri"/>
          <w:kern w:val="2"/>
        </w:rPr>
      </w:pPr>
      <w:r w:rsidRPr="002808E5">
        <w:rPr>
          <w:rFonts w:ascii="Calibri" w:hAnsi="Calibri"/>
          <w:kern w:val="2"/>
        </w:rPr>
        <w:t>(Koordinatlar yedi basamak olarak verilecektir)</w:t>
      </w:r>
    </w:p>
    <w:p w:rsidR="002808E5" w:rsidRPr="002808E5" w:rsidRDefault="002808E5" w:rsidP="007236FF">
      <w:pPr>
        <w:spacing w:after="0" w:line="240" w:lineRule="auto"/>
        <w:jc w:val="center"/>
        <w:rPr>
          <w:rFonts w:ascii="Calibri" w:hAnsi="Calibri"/>
          <w:kern w:val="2"/>
        </w:rPr>
      </w:pPr>
      <w:r w:rsidRPr="002808E5">
        <w:rPr>
          <w:rFonts w:ascii="Calibri" w:hAnsi="Calibri"/>
          <w:kern w:val="2"/>
        </w:rPr>
        <w:t> </w:t>
      </w:r>
    </w:p>
    <w:p w:rsidR="002808E5" w:rsidRPr="002808E5" w:rsidRDefault="002808E5" w:rsidP="007236FF">
      <w:pPr>
        <w:spacing w:after="0" w:line="240" w:lineRule="auto"/>
        <w:jc w:val="both"/>
        <w:rPr>
          <w:rFonts w:ascii="Calibri" w:hAnsi="Calibri"/>
          <w:kern w:val="2"/>
        </w:rPr>
      </w:pPr>
    </w:p>
    <w:tbl>
      <w:tblPr>
        <w:tblW w:w="0" w:type="auto"/>
        <w:jc w:val="center"/>
        <w:tblLook w:val="01E0" w:firstRow="1" w:lastRow="1" w:firstColumn="1" w:lastColumn="1" w:noHBand="0" w:noVBand="0"/>
      </w:tblPr>
      <w:tblGrid>
        <w:gridCol w:w="1495"/>
        <w:gridCol w:w="1515"/>
        <w:gridCol w:w="1515"/>
        <w:gridCol w:w="1515"/>
        <w:gridCol w:w="1516"/>
        <w:gridCol w:w="1516"/>
      </w:tblGrid>
      <w:tr w:rsidR="002808E5" w:rsidRPr="002808E5" w:rsidTr="00DC1CBD">
        <w:trPr>
          <w:jc w:val="center"/>
        </w:trPr>
        <w:tc>
          <w:tcPr>
            <w:tcW w:w="1535" w:type="dxa"/>
            <w:shd w:val="clear" w:color="auto" w:fill="auto"/>
          </w:tcPr>
          <w:p w:rsidR="002808E5" w:rsidRPr="002808E5" w:rsidRDefault="002808E5" w:rsidP="007236FF">
            <w:pPr>
              <w:spacing w:after="0" w:line="240" w:lineRule="auto"/>
              <w:jc w:val="both"/>
              <w:rPr>
                <w:rFonts w:ascii="Calibri" w:hAnsi="Calibri"/>
                <w:kern w:val="2"/>
              </w:rPr>
            </w:pPr>
          </w:p>
        </w:tc>
        <w:tc>
          <w:tcPr>
            <w:tcW w:w="1535" w:type="dxa"/>
            <w:shd w:val="clear" w:color="auto" w:fill="auto"/>
          </w:tcPr>
          <w:p w:rsidR="002808E5" w:rsidRPr="002808E5" w:rsidRDefault="002808E5" w:rsidP="007236FF">
            <w:pPr>
              <w:spacing w:after="0" w:line="240" w:lineRule="auto"/>
              <w:jc w:val="both"/>
              <w:rPr>
                <w:rFonts w:ascii="Calibri" w:hAnsi="Calibri"/>
                <w:kern w:val="2"/>
              </w:rPr>
            </w:pPr>
            <w:r w:rsidRPr="002808E5">
              <w:rPr>
                <w:rFonts w:ascii="Calibri" w:hAnsi="Calibri"/>
                <w:kern w:val="2"/>
                <w:u w:val="single"/>
              </w:rPr>
              <w:t>1.Nokta</w:t>
            </w:r>
          </w:p>
        </w:tc>
        <w:tc>
          <w:tcPr>
            <w:tcW w:w="1535" w:type="dxa"/>
            <w:shd w:val="clear" w:color="auto" w:fill="auto"/>
          </w:tcPr>
          <w:p w:rsidR="002808E5" w:rsidRPr="002808E5" w:rsidRDefault="002808E5" w:rsidP="007236FF">
            <w:pPr>
              <w:spacing w:after="0" w:line="240" w:lineRule="auto"/>
              <w:jc w:val="both"/>
              <w:rPr>
                <w:rFonts w:ascii="Calibri" w:hAnsi="Calibri"/>
                <w:kern w:val="2"/>
              </w:rPr>
            </w:pPr>
            <w:r w:rsidRPr="002808E5">
              <w:rPr>
                <w:rFonts w:ascii="Calibri" w:hAnsi="Calibri"/>
                <w:kern w:val="2"/>
                <w:u w:val="single"/>
              </w:rPr>
              <w:t>2. Nokta</w:t>
            </w:r>
          </w:p>
        </w:tc>
        <w:tc>
          <w:tcPr>
            <w:tcW w:w="1535" w:type="dxa"/>
            <w:shd w:val="clear" w:color="auto" w:fill="auto"/>
          </w:tcPr>
          <w:p w:rsidR="002808E5" w:rsidRPr="002808E5" w:rsidRDefault="002808E5" w:rsidP="007236FF">
            <w:pPr>
              <w:spacing w:after="0" w:line="240" w:lineRule="auto"/>
              <w:jc w:val="both"/>
              <w:rPr>
                <w:rFonts w:ascii="Calibri" w:hAnsi="Calibri"/>
                <w:kern w:val="2"/>
              </w:rPr>
            </w:pPr>
            <w:r w:rsidRPr="002808E5">
              <w:rPr>
                <w:rFonts w:ascii="Calibri" w:hAnsi="Calibri"/>
                <w:kern w:val="2"/>
                <w:u w:val="single"/>
              </w:rPr>
              <w:t>3. Nokta</w:t>
            </w:r>
          </w:p>
        </w:tc>
        <w:tc>
          <w:tcPr>
            <w:tcW w:w="1536" w:type="dxa"/>
            <w:shd w:val="clear" w:color="auto" w:fill="auto"/>
          </w:tcPr>
          <w:p w:rsidR="002808E5" w:rsidRPr="002808E5" w:rsidRDefault="002808E5" w:rsidP="007236FF">
            <w:pPr>
              <w:spacing w:after="0" w:line="240" w:lineRule="auto"/>
              <w:jc w:val="both"/>
              <w:rPr>
                <w:rFonts w:ascii="Calibri" w:hAnsi="Calibri"/>
                <w:kern w:val="2"/>
              </w:rPr>
            </w:pPr>
            <w:r w:rsidRPr="002808E5">
              <w:rPr>
                <w:rFonts w:ascii="Calibri" w:hAnsi="Calibri"/>
                <w:kern w:val="2"/>
                <w:u w:val="single"/>
              </w:rPr>
              <w:t>4. Nokta</w:t>
            </w:r>
          </w:p>
        </w:tc>
        <w:tc>
          <w:tcPr>
            <w:tcW w:w="1536" w:type="dxa"/>
            <w:shd w:val="clear" w:color="auto" w:fill="auto"/>
          </w:tcPr>
          <w:p w:rsidR="002808E5" w:rsidRPr="002808E5" w:rsidRDefault="002808E5" w:rsidP="007236FF">
            <w:pPr>
              <w:spacing w:after="0" w:line="240" w:lineRule="auto"/>
              <w:jc w:val="both"/>
              <w:rPr>
                <w:rFonts w:ascii="Calibri" w:hAnsi="Calibri"/>
                <w:kern w:val="2"/>
              </w:rPr>
            </w:pPr>
            <w:r w:rsidRPr="002808E5">
              <w:rPr>
                <w:rFonts w:ascii="Calibri" w:hAnsi="Calibri"/>
                <w:kern w:val="2"/>
                <w:u w:val="single"/>
              </w:rPr>
              <w:t>5. Nokta</w:t>
            </w:r>
          </w:p>
        </w:tc>
      </w:tr>
      <w:tr w:rsidR="002808E5" w:rsidRPr="002808E5" w:rsidTr="00DC1CBD">
        <w:trPr>
          <w:jc w:val="center"/>
        </w:trPr>
        <w:tc>
          <w:tcPr>
            <w:tcW w:w="1535" w:type="dxa"/>
            <w:shd w:val="clear" w:color="auto" w:fill="auto"/>
          </w:tcPr>
          <w:p w:rsidR="002808E5" w:rsidRPr="002808E5" w:rsidRDefault="002808E5" w:rsidP="007236FF">
            <w:pPr>
              <w:spacing w:after="0" w:line="240" w:lineRule="auto"/>
              <w:jc w:val="both"/>
              <w:rPr>
                <w:rFonts w:ascii="Calibri" w:hAnsi="Calibri"/>
                <w:kern w:val="2"/>
              </w:rPr>
            </w:pPr>
            <w:r w:rsidRPr="002808E5">
              <w:rPr>
                <w:rFonts w:ascii="Calibri" w:hAnsi="Calibri"/>
                <w:kern w:val="2"/>
              </w:rPr>
              <w:t>Sağa    (Y) </w:t>
            </w:r>
          </w:p>
        </w:tc>
        <w:tc>
          <w:tcPr>
            <w:tcW w:w="1535" w:type="dxa"/>
            <w:shd w:val="clear" w:color="auto" w:fill="auto"/>
          </w:tcPr>
          <w:p w:rsidR="002808E5" w:rsidRPr="002808E5" w:rsidRDefault="002808E5" w:rsidP="007236FF">
            <w:pPr>
              <w:spacing w:after="0" w:line="240" w:lineRule="auto"/>
              <w:jc w:val="both"/>
              <w:rPr>
                <w:rFonts w:ascii="Calibri" w:hAnsi="Calibri"/>
                <w:kern w:val="2"/>
              </w:rPr>
            </w:pPr>
            <w:r w:rsidRPr="002808E5">
              <w:rPr>
                <w:rFonts w:ascii="Calibri" w:hAnsi="Calibri"/>
                <w:kern w:val="2"/>
              </w:rPr>
              <w:t>....................</w:t>
            </w:r>
          </w:p>
        </w:tc>
        <w:tc>
          <w:tcPr>
            <w:tcW w:w="1535" w:type="dxa"/>
            <w:shd w:val="clear" w:color="auto" w:fill="auto"/>
          </w:tcPr>
          <w:p w:rsidR="002808E5" w:rsidRPr="002808E5" w:rsidRDefault="002808E5" w:rsidP="007236FF">
            <w:pPr>
              <w:spacing w:after="0" w:line="240" w:lineRule="auto"/>
              <w:jc w:val="both"/>
              <w:rPr>
                <w:rFonts w:ascii="Calibri" w:hAnsi="Calibri"/>
                <w:kern w:val="2"/>
              </w:rPr>
            </w:pPr>
            <w:r w:rsidRPr="002808E5">
              <w:rPr>
                <w:rFonts w:ascii="Calibri" w:hAnsi="Calibri"/>
                <w:kern w:val="2"/>
              </w:rPr>
              <w:t>....................</w:t>
            </w:r>
          </w:p>
        </w:tc>
        <w:tc>
          <w:tcPr>
            <w:tcW w:w="1535" w:type="dxa"/>
            <w:shd w:val="clear" w:color="auto" w:fill="auto"/>
          </w:tcPr>
          <w:p w:rsidR="002808E5" w:rsidRPr="002808E5" w:rsidRDefault="002808E5" w:rsidP="007236FF">
            <w:pPr>
              <w:spacing w:after="0" w:line="240" w:lineRule="auto"/>
              <w:jc w:val="both"/>
              <w:rPr>
                <w:rFonts w:ascii="Calibri" w:hAnsi="Calibri"/>
                <w:kern w:val="2"/>
              </w:rPr>
            </w:pPr>
            <w:r w:rsidRPr="002808E5">
              <w:rPr>
                <w:rFonts w:ascii="Calibri" w:hAnsi="Calibri"/>
                <w:kern w:val="2"/>
              </w:rPr>
              <w:t>....................</w:t>
            </w:r>
          </w:p>
        </w:tc>
        <w:tc>
          <w:tcPr>
            <w:tcW w:w="1536" w:type="dxa"/>
            <w:shd w:val="clear" w:color="auto" w:fill="auto"/>
          </w:tcPr>
          <w:p w:rsidR="002808E5" w:rsidRPr="002808E5" w:rsidRDefault="002808E5" w:rsidP="007236FF">
            <w:pPr>
              <w:spacing w:after="0" w:line="240" w:lineRule="auto"/>
              <w:jc w:val="both"/>
              <w:rPr>
                <w:rFonts w:ascii="Calibri" w:hAnsi="Calibri"/>
                <w:kern w:val="2"/>
              </w:rPr>
            </w:pPr>
            <w:r w:rsidRPr="002808E5">
              <w:rPr>
                <w:rFonts w:ascii="Calibri" w:hAnsi="Calibri"/>
                <w:kern w:val="2"/>
              </w:rPr>
              <w:t>....................</w:t>
            </w:r>
          </w:p>
        </w:tc>
        <w:tc>
          <w:tcPr>
            <w:tcW w:w="1536" w:type="dxa"/>
            <w:shd w:val="clear" w:color="auto" w:fill="auto"/>
          </w:tcPr>
          <w:p w:rsidR="002808E5" w:rsidRPr="002808E5" w:rsidRDefault="002808E5" w:rsidP="007236FF">
            <w:pPr>
              <w:spacing w:after="0" w:line="240" w:lineRule="auto"/>
              <w:jc w:val="both"/>
              <w:rPr>
                <w:rFonts w:ascii="Calibri" w:hAnsi="Calibri"/>
                <w:kern w:val="2"/>
              </w:rPr>
            </w:pPr>
            <w:r w:rsidRPr="002808E5">
              <w:rPr>
                <w:rFonts w:ascii="Calibri" w:hAnsi="Calibri"/>
                <w:kern w:val="2"/>
              </w:rPr>
              <w:t>....................</w:t>
            </w:r>
          </w:p>
        </w:tc>
      </w:tr>
      <w:tr w:rsidR="002808E5" w:rsidRPr="002808E5" w:rsidTr="00DC1CBD">
        <w:trPr>
          <w:jc w:val="center"/>
        </w:trPr>
        <w:tc>
          <w:tcPr>
            <w:tcW w:w="1535" w:type="dxa"/>
            <w:shd w:val="clear" w:color="auto" w:fill="auto"/>
          </w:tcPr>
          <w:p w:rsidR="002808E5" w:rsidRPr="002808E5" w:rsidRDefault="002808E5" w:rsidP="007236FF">
            <w:pPr>
              <w:spacing w:after="0" w:line="240" w:lineRule="auto"/>
              <w:jc w:val="both"/>
              <w:rPr>
                <w:rFonts w:ascii="Calibri" w:hAnsi="Calibri"/>
                <w:kern w:val="2"/>
              </w:rPr>
            </w:pPr>
            <w:r w:rsidRPr="002808E5">
              <w:rPr>
                <w:rFonts w:ascii="Calibri" w:hAnsi="Calibri"/>
                <w:kern w:val="2"/>
              </w:rPr>
              <w:t>Yukarı (X)</w:t>
            </w:r>
          </w:p>
        </w:tc>
        <w:tc>
          <w:tcPr>
            <w:tcW w:w="1535" w:type="dxa"/>
            <w:shd w:val="clear" w:color="auto" w:fill="auto"/>
          </w:tcPr>
          <w:p w:rsidR="002808E5" w:rsidRPr="002808E5" w:rsidRDefault="002808E5" w:rsidP="007236FF">
            <w:pPr>
              <w:spacing w:after="0" w:line="240" w:lineRule="auto"/>
              <w:jc w:val="both"/>
              <w:rPr>
                <w:rFonts w:ascii="Calibri" w:hAnsi="Calibri"/>
                <w:kern w:val="2"/>
              </w:rPr>
            </w:pPr>
            <w:r w:rsidRPr="002808E5">
              <w:rPr>
                <w:rFonts w:ascii="Calibri" w:hAnsi="Calibri"/>
                <w:kern w:val="2"/>
              </w:rPr>
              <w:t>....................</w:t>
            </w:r>
          </w:p>
        </w:tc>
        <w:tc>
          <w:tcPr>
            <w:tcW w:w="1535" w:type="dxa"/>
            <w:shd w:val="clear" w:color="auto" w:fill="auto"/>
          </w:tcPr>
          <w:p w:rsidR="002808E5" w:rsidRPr="002808E5" w:rsidRDefault="002808E5" w:rsidP="007236FF">
            <w:pPr>
              <w:spacing w:after="0" w:line="240" w:lineRule="auto"/>
              <w:jc w:val="both"/>
              <w:rPr>
                <w:rFonts w:ascii="Calibri" w:hAnsi="Calibri"/>
                <w:kern w:val="2"/>
              </w:rPr>
            </w:pPr>
            <w:r w:rsidRPr="002808E5">
              <w:rPr>
                <w:rFonts w:ascii="Calibri" w:hAnsi="Calibri"/>
                <w:kern w:val="2"/>
              </w:rPr>
              <w:t>....................</w:t>
            </w:r>
          </w:p>
        </w:tc>
        <w:tc>
          <w:tcPr>
            <w:tcW w:w="1535" w:type="dxa"/>
            <w:shd w:val="clear" w:color="auto" w:fill="auto"/>
          </w:tcPr>
          <w:p w:rsidR="002808E5" w:rsidRPr="002808E5" w:rsidRDefault="002808E5" w:rsidP="007236FF">
            <w:pPr>
              <w:spacing w:after="0" w:line="240" w:lineRule="auto"/>
              <w:jc w:val="both"/>
              <w:rPr>
                <w:rFonts w:ascii="Calibri" w:hAnsi="Calibri"/>
                <w:kern w:val="2"/>
              </w:rPr>
            </w:pPr>
            <w:r w:rsidRPr="002808E5">
              <w:rPr>
                <w:rFonts w:ascii="Calibri" w:hAnsi="Calibri"/>
                <w:kern w:val="2"/>
              </w:rPr>
              <w:t>....................</w:t>
            </w:r>
          </w:p>
        </w:tc>
        <w:tc>
          <w:tcPr>
            <w:tcW w:w="1536" w:type="dxa"/>
            <w:shd w:val="clear" w:color="auto" w:fill="auto"/>
          </w:tcPr>
          <w:p w:rsidR="002808E5" w:rsidRPr="002808E5" w:rsidRDefault="002808E5" w:rsidP="007236FF">
            <w:pPr>
              <w:spacing w:after="0" w:line="240" w:lineRule="auto"/>
              <w:jc w:val="both"/>
              <w:rPr>
                <w:rFonts w:ascii="Calibri" w:hAnsi="Calibri"/>
                <w:kern w:val="2"/>
              </w:rPr>
            </w:pPr>
            <w:r w:rsidRPr="002808E5">
              <w:rPr>
                <w:rFonts w:ascii="Calibri" w:hAnsi="Calibri"/>
                <w:kern w:val="2"/>
              </w:rPr>
              <w:t>....................</w:t>
            </w:r>
          </w:p>
        </w:tc>
        <w:tc>
          <w:tcPr>
            <w:tcW w:w="1536" w:type="dxa"/>
            <w:shd w:val="clear" w:color="auto" w:fill="auto"/>
          </w:tcPr>
          <w:p w:rsidR="002808E5" w:rsidRPr="002808E5" w:rsidRDefault="002808E5" w:rsidP="007236FF">
            <w:pPr>
              <w:spacing w:after="0" w:line="240" w:lineRule="auto"/>
              <w:jc w:val="both"/>
              <w:rPr>
                <w:rFonts w:ascii="Calibri" w:hAnsi="Calibri"/>
                <w:kern w:val="2"/>
              </w:rPr>
            </w:pPr>
            <w:r w:rsidRPr="002808E5">
              <w:rPr>
                <w:rFonts w:ascii="Calibri" w:hAnsi="Calibri"/>
                <w:kern w:val="2"/>
              </w:rPr>
              <w:t>....................</w:t>
            </w:r>
          </w:p>
        </w:tc>
      </w:tr>
      <w:tr w:rsidR="002808E5" w:rsidRPr="002808E5" w:rsidTr="00DC1CBD">
        <w:trPr>
          <w:jc w:val="center"/>
        </w:trPr>
        <w:tc>
          <w:tcPr>
            <w:tcW w:w="1535" w:type="dxa"/>
            <w:shd w:val="clear" w:color="auto" w:fill="auto"/>
          </w:tcPr>
          <w:p w:rsidR="002808E5" w:rsidRPr="002808E5" w:rsidRDefault="002808E5" w:rsidP="007236FF">
            <w:pPr>
              <w:spacing w:after="0" w:line="240" w:lineRule="auto"/>
              <w:jc w:val="both"/>
              <w:rPr>
                <w:rFonts w:ascii="Calibri" w:hAnsi="Calibri"/>
                <w:kern w:val="2"/>
              </w:rPr>
            </w:pPr>
          </w:p>
        </w:tc>
        <w:tc>
          <w:tcPr>
            <w:tcW w:w="1535" w:type="dxa"/>
            <w:shd w:val="clear" w:color="auto" w:fill="auto"/>
          </w:tcPr>
          <w:p w:rsidR="002808E5" w:rsidRPr="002808E5" w:rsidRDefault="002808E5" w:rsidP="007236FF">
            <w:pPr>
              <w:spacing w:after="0" w:line="240" w:lineRule="auto"/>
              <w:jc w:val="both"/>
              <w:rPr>
                <w:rFonts w:ascii="Calibri" w:hAnsi="Calibri"/>
                <w:kern w:val="2"/>
              </w:rPr>
            </w:pPr>
            <w:r w:rsidRPr="002808E5">
              <w:rPr>
                <w:rFonts w:ascii="Calibri" w:hAnsi="Calibri"/>
                <w:kern w:val="2"/>
                <w:u w:val="single"/>
              </w:rPr>
              <w:t>6. Nokta</w:t>
            </w:r>
          </w:p>
        </w:tc>
        <w:tc>
          <w:tcPr>
            <w:tcW w:w="1535" w:type="dxa"/>
            <w:shd w:val="clear" w:color="auto" w:fill="auto"/>
          </w:tcPr>
          <w:p w:rsidR="002808E5" w:rsidRPr="002808E5" w:rsidRDefault="002808E5" w:rsidP="007236FF">
            <w:pPr>
              <w:spacing w:after="0" w:line="240" w:lineRule="auto"/>
              <w:jc w:val="both"/>
              <w:rPr>
                <w:rFonts w:ascii="Calibri" w:hAnsi="Calibri"/>
                <w:kern w:val="2"/>
              </w:rPr>
            </w:pPr>
            <w:r w:rsidRPr="002808E5">
              <w:rPr>
                <w:rFonts w:ascii="Calibri" w:hAnsi="Calibri"/>
                <w:kern w:val="2"/>
                <w:u w:val="single"/>
              </w:rPr>
              <w:t>7. Nokta</w:t>
            </w:r>
          </w:p>
        </w:tc>
        <w:tc>
          <w:tcPr>
            <w:tcW w:w="1535" w:type="dxa"/>
            <w:shd w:val="clear" w:color="auto" w:fill="auto"/>
          </w:tcPr>
          <w:p w:rsidR="002808E5" w:rsidRPr="002808E5" w:rsidRDefault="002808E5" w:rsidP="007236FF">
            <w:pPr>
              <w:spacing w:after="0" w:line="240" w:lineRule="auto"/>
              <w:jc w:val="both"/>
              <w:rPr>
                <w:rFonts w:ascii="Calibri" w:hAnsi="Calibri"/>
                <w:kern w:val="2"/>
              </w:rPr>
            </w:pPr>
            <w:r w:rsidRPr="002808E5">
              <w:rPr>
                <w:rFonts w:ascii="Calibri" w:hAnsi="Calibri"/>
                <w:kern w:val="2"/>
                <w:u w:val="single"/>
              </w:rPr>
              <w:t>8.Nokta</w:t>
            </w:r>
          </w:p>
        </w:tc>
        <w:tc>
          <w:tcPr>
            <w:tcW w:w="1536" w:type="dxa"/>
            <w:shd w:val="clear" w:color="auto" w:fill="auto"/>
          </w:tcPr>
          <w:p w:rsidR="002808E5" w:rsidRPr="002808E5" w:rsidRDefault="002808E5" w:rsidP="007236FF">
            <w:pPr>
              <w:spacing w:after="0" w:line="240" w:lineRule="auto"/>
              <w:jc w:val="both"/>
              <w:rPr>
                <w:rFonts w:ascii="Calibri" w:hAnsi="Calibri"/>
                <w:kern w:val="2"/>
              </w:rPr>
            </w:pPr>
            <w:r w:rsidRPr="002808E5">
              <w:rPr>
                <w:rFonts w:ascii="Calibri" w:hAnsi="Calibri"/>
                <w:kern w:val="2"/>
                <w:u w:val="single"/>
              </w:rPr>
              <w:t>9.Nokta</w:t>
            </w:r>
          </w:p>
        </w:tc>
        <w:tc>
          <w:tcPr>
            <w:tcW w:w="1536" w:type="dxa"/>
            <w:shd w:val="clear" w:color="auto" w:fill="auto"/>
          </w:tcPr>
          <w:p w:rsidR="002808E5" w:rsidRPr="002808E5" w:rsidRDefault="002808E5" w:rsidP="007236FF">
            <w:pPr>
              <w:spacing w:after="0" w:line="240" w:lineRule="auto"/>
              <w:jc w:val="both"/>
              <w:rPr>
                <w:rFonts w:ascii="Calibri" w:hAnsi="Calibri"/>
                <w:kern w:val="2"/>
              </w:rPr>
            </w:pPr>
            <w:r w:rsidRPr="002808E5">
              <w:rPr>
                <w:rFonts w:ascii="Calibri" w:hAnsi="Calibri"/>
                <w:kern w:val="2"/>
                <w:u w:val="single"/>
              </w:rPr>
              <w:t>10. Nokta</w:t>
            </w:r>
          </w:p>
        </w:tc>
      </w:tr>
      <w:tr w:rsidR="002808E5" w:rsidRPr="002808E5" w:rsidTr="00DC1CBD">
        <w:trPr>
          <w:jc w:val="center"/>
        </w:trPr>
        <w:tc>
          <w:tcPr>
            <w:tcW w:w="1535" w:type="dxa"/>
            <w:shd w:val="clear" w:color="auto" w:fill="auto"/>
          </w:tcPr>
          <w:p w:rsidR="002808E5" w:rsidRPr="002808E5" w:rsidRDefault="002808E5" w:rsidP="007236FF">
            <w:pPr>
              <w:spacing w:after="0" w:line="240" w:lineRule="auto"/>
              <w:jc w:val="both"/>
              <w:rPr>
                <w:rFonts w:ascii="Calibri" w:hAnsi="Calibri"/>
                <w:kern w:val="2"/>
              </w:rPr>
            </w:pPr>
            <w:r w:rsidRPr="002808E5">
              <w:rPr>
                <w:rFonts w:ascii="Calibri" w:hAnsi="Calibri"/>
                <w:kern w:val="2"/>
              </w:rPr>
              <w:t>Sağa    (Y)</w:t>
            </w:r>
          </w:p>
        </w:tc>
        <w:tc>
          <w:tcPr>
            <w:tcW w:w="1535" w:type="dxa"/>
            <w:shd w:val="clear" w:color="auto" w:fill="auto"/>
          </w:tcPr>
          <w:p w:rsidR="002808E5" w:rsidRPr="002808E5" w:rsidRDefault="002808E5" w:rsidP="007236FF">
            <w:pPr>
              <w:spacing w:after="0" w:line="240" w:lineRule="auto"/>
              <w:jc w:val="both"/>
              <w:rPr>
                <w:rFonts w:ascii="Calibri" w:hAnsi="Calibri"/>
                <w:kern w:val="2"/>
              </w:rPr>
            </w:pPr>
            <w:r w:rsidRPr="002808E5">
              <w:rPr>
                <w:rFonts w:ascii="Calibri" w:hAnsi="Calibri"/>
                <w:kern w:val="2"/>
              </w:rPr>
              <w:t>....................</w:t>
            </w:r>
          </w:p>
        </w:tc>
        <w:tc>
          <w:tcPr>
            <w:tcW w:w="1535" w:type="dxa"/>
            <w:shd w:val="clear" w:color="auto" w:fill="auto"/>
          </w:tcPr>
          <w:p w:rsidR="002808E5" w:rsidRPr="002808E5" w:rsidRDefault="002808E5" w:rsidP="007236FF">
            <w:pPr>
              <w:spacing w:after="0" w:line="240" w:lineRule="auto"/>
              <w:jc w:val="both"/>
              <w:rPr>
                <w:rFonts w:ascii="Calibri" w:hAnsi="Calibri"/>
                <w:kern w:val="2"/>
              </w:rPr>
            </w:pPr>
            <w:r w:rsidRPr="002808E5">
              <w:rPr>
                <w:rFonts w:ascii="Calibri" w:hAnsi="Calibri"/>
                <w:kern w:val="2"/>
              </w:rPr>
              <w:t>....................</w:t>
            </w:r>
          </w:p>
        </w:tc>
        <w:tc>
          <w:tcPr>
            <w:tcW w:w="1535" w:type="dxa"/>
            <w:shd w:val="clear" w:color="auto" w:fill="auto"/>
          </w:tcPr>
          <w:p w:rsidR="002808E5" w:rsidRPr="002808E5" w:rsidRDefault="002808E5" w:rsidP="007236FF">
            <w:pPr>
              <w:spacing w:after="0" w:line="240" w:lineRule="auto"/>
              <w:jc w:val="both"/>
              <w:rPr>
                <w:rFonts w:ascii="Calibri" w:hAnsi="Calibri"/>
                <w:kern w:val="2"/>
              </w:rPr>
            </w:pPr>
            <w:r w:rsidRPr="002808E5">
              <w:rPr>
                <w:rFonts w:ascii="Calibri" w:hAnsi="Calibri"/>
                <w:kern w:val="2"/>
              </w:rPr>
              <w:t>....................</w:t>
            </w:r>
          </w:p>
        </w:tc>
        <w:tc>
          <w:tcPr>
            <w:tcW w:w="1536" w:type="dxa"/>
            <w:shd w:val="clear" w:color="auto" w:fill="auto"/>
          </w:tcPr>
          <w:p w:rsidR="002808E5" w:rsidRPr="002808E5" w:rsidRDefault="002808E5" w:rsidP="007236FF">
            <w:pPr>
              <w:spacing w:after="0" w:line="240" w:lineRule="auto"/>
              <w:jc w:val="both"/>
              <w:rPr>
                <w:rFonts w:ascii="Calibri" w:hAnsi="Calibri"/>
                <w:kern w:val="2"/>
              </w:rPr>
            </w:pPr>
            <w:r w:rsidRPr="002808E5">
              <w:rPr>
                <w:rFonts w:ascii="Calibri" w:hAnsi="Calibri"/>
                <w:kern w:val="2"/>
              </w:rPr>
              <w:t>....................</w:t>
            </w:r>
          </w:p>
        </w:tc>
        <w:tc>
          <w:tcPr>
            <w:tcW w:w="1536" w:type="dxa"/>
            <w:shd w:val="clear" w:color="auto" w:fill="auto"/>
          </w:tcPr>
          <w:p w:rsidR="002808E5" w:rsidRPr="002808E5" w:rsidRDefault="002808E5" w:rsidP="007236FF">
            <w:pPr>
              <w:spacing w:after="0" w:line="240" w:lineRule="auto"/>
              <w:jc w:val="both"/>
              <w:rPr>
                <w:rFonts w:ascii="Calibri" w:hAnsi="Calibri"/>
                <w:kern w:val="2"/>
              </w:rPr>
            </w:pPr>
            <w:r w:rsidRPr="002808E5">
              <w:rPr>
                <w:rFonts w:ascii="Calibri" w:hAnsi="Calibri"/>
                <w:kern w:val="2"/>
              </w:rPr>
              <w:t>....................</w:t>
            </w:r>
          </w:p>
        </w:tc>
      </w:tr>
      <w:tr w:rsidR="002808E5" w:rsidRPr="002808E5" w:rsidTr="00DC1CBD">
        <w:trPr>
          <w:jc w:val="center"/>
        </w:trPr>
        <w:tc>
          <w:tcPr>
            <w:tcW w:w="1535" w:type="dxa"/>
            <w:shd w:val="clear" w:color="auto" w:fill="auto"/>
          </w:tcPr>
          <w:p w:rsidR="002808E5" w:rsidRPr="002808E5" w:rsidRDefault="002808E5" w:rsidP="007236FF">
            <w:pPr>
              <w:spacing w:after="0" w:line="240" w:lineRule="auto"/>
              <w:jc w:val="both"/>
              <w:rPr>
                <w:rFonts w:ascii="Calibri" w:hAnsi="Calibri"/>
                <w:kern w:val="2"/>
              </w:rPr>
            </w:pPr>
            <w:r w:rsidRPr="002808E5">
              <w:rPr>
                <w:rFonts w:ascii="Calibri" w:hAnsi="Calibri"/>
                <w:kern w:val="2"/>
              </w:rPr>
              <w:t>Yukarı (X)</w:t>
            </w:r>
          </w:p>
        </w:tc>
        <w:tc>
          <w:tcPr>
            <w:tcW w:w="1535" w:type="dxa"/>
            <w:shd w:val="clear" w:color="auto" w:fill="auto"/>
          </w:tcPr>
          <w:p w:rsidR="002808E5" w:rsidRPr="002808E5" w:rsidRDefault="002808E5" w:rsidP="007236FF">
            <w:pPr>
              <w:spacing w:after="0" w:line="240" w:lineRule="auto"/>
              <w:jc w:val="both"/>
              <w:rPr>
                <w:rFonts w:ascii="Calibri" w:hAnsi="Calibri"/>
                <w:kern w:val="2"/>
              </w:rPr>
            </w:pPr>
            <w:r w:rsidRPr="002808E5">
              <w:rPr>
                <w:rFonts w:ascii="Calibri" w:hAnsi="Calibri"/>
                <w:kern w:val="2"/>
              </w:rPr>
              <w:t>....................</w:t>
            </w:r>
          </w:p>
        </w:tc>
        <w:tc>
          <w:tcPr>
            <w:tcW w:w="1535" w:type="dxa"/>
            <w:shd w:val="clear" w:color="auto" w:fill="auto"/>
          </w:tcPr>
          <w:p w:rsidR="002808E5" w:rsidRPr="002808E5" w:rsidRDefault="002808E5" w:rsidP="007236FF">
            <w:pPr>
              <w:spacing w:after="0" w:line="240" w:lineRule="auto"/>
              <w:jc w:val="both"/>
              <w:rPr>
                <w:rFonts w:ascii="Calibri" w:hAnsi="Calibri"/>
                <w:kern w:val="2"/>
              </w:rPr>
            </w:pPr>
            <w:r w:rsidRPr="002808E5">
              <w:rPr>
                <w:rFonts w:ascii="Calibri" w:hAnsi="Calibri"/>
                <w:kern w:val="2"/>
              </w:rPr>
              <w:t>....................</w:t>
            </w:r>
          </w:p>
        </w:tc>
        <w:tc>
          <w:tcPr>
            <w:tcW w:w="1535" w:type="dxa"/>
            <w:shd w:val="clear" w:color="auto" w:fill="auto"/>
          </w:tcPr>
          <w:p w:rsidR="002808E5" w:rsidRPr="002808E5" w:rsidRDefault="002808E5" w:rsidP="007236FF">
            <w:pPr>
              <w:spacing w:after="0" w:line="240" w:lineRule="auto"/>
              <w:jc w:val="both"/>
              <w:rPr>
                <w:rFonts w:ascii="Calibri" w:hAnsi="Calibri"/>
                <w:kern w:val="2"/>
              </w:rPr>
            </w:pPr>
            <w:r w:rsidRPr="002808E5">
              <w:rPr>
                <w:rFonts w:ascii="Calibri" w:hAnsi="Calibri"/>
                <w:kern w:val="2"/>
              </w:rPr>
              <w:t>....................</w:t>
            </w:r>
          </w:p>
        </w:tc>
        <w:tc>
          <w:tcPr>
            <w:tcW w:w="1536" w:type="dxa"/>
            <w:shd w:val="clear" w:color="auto" w:fill="auto"/>
          </w:tcPr>
          <w:p w:rsidR="002808E5" w:rsidRPr="002808E5" w:rsidRDefault="002808E5" w:rsidP="007236FF">
            <w:pPr>
              <w:spacing w:after="0" w:line="240" w:lineRule="auto"/>
              <w:jc w:val="both"/>
              <w:rPr>
                <w:rFonts w:ascii="Calibri" w:hAnsi="Calibri"/>
                <w:kern w:val="2"/>
              </w:rPr>
            </w:pPr>
            <w:r w:rsidRPr="002808E5">
              <w:rPr>
                <w:rFonts w:ascii="Calibri" w:hAnsi="Calibri"/>
                <w:kern w:val="2"/>
              </w:rPr>
              <w:t>....................</w:t>
            </w:r>
          </w:p>
        </w:tc>
        <w:tc>
          <w:tcPr>
            <w:tcW w:w="1536" w:type="dxa"/>
            <w:shd w:val="clear" w:color="auto" w:fill="auto"/>
          </w:tcPr>
          <w:p w:rsidR="002808E5" w:rsidRPr="002808E5" w:rsidRDefault="002808E5" w:rsidP="007236FF">
            <w:pPr>
              <w:spacing w:after="0" w:line="240" w:lineRule="auto"/>
              <w:jc w:val="both"/>
              <w:rPr>
                <w:rFonts w:ascii="Calibri" w:hAnsi="Calibri"/>
                <w:kern w:val="2"/>
              </w:rPr>
            </w:pPr>
            <w:r w:rsidRPr="002808E5">
              <w:rPr>
                <w:rFonts w:ascii="Calibri" w:hAnsi="Calibri"/>
                <w:kern w:val="2"/>
              </w:rPr>
              <w:t>....................</w:t>
            </w:r>
          </w:p>
        </w:tc>
      </w:tr>
    </w:tbl>
    <w:p w:rsidR="002808E5" w:rsidRPr="002808E5" w:rsidRDefault="002808E5" w:rsidP="007236FF">
      <w:pPr>
        <w:spacing w:after="0" w:line="240" w:lineRule="auto"/>
        <w:jc w:val="both"/>
        <w:rPr>
          <w:rFonts w:ascii="Calibri" w:hAnsi="Calibri"/>
          <w:kern w:val="2"/>
        </w:rPr>
      </w:pPr>
      <w:r w:rsidRPr="002808E5">
        <w:rPr>
          <w:rFonts w:ascii="Calibri" w:hAnsi="Calibri"/>
          <w:kern w:val="2"/>
        </w:rPr>
        <w:t> </w:t>
      </w:r>
    </w:p>
    <w:p w:rsidR="002808E5" w:rsidRPr="002808E5" w:rsidRDefault="002808E5" w:rsidP="007236FF">
      <w:pPr>
        <w:spacing w:after="0" w:line="240" w:lineRule="auto"/>
        <w:jc w:val="both"/>
        <w:rPr>
          <w:rFonts w:ascii="Calibri" w:hAnsi="Calibri"/>
          <w:kern w:val="2"/>
        </w:rPr>
      </w:pPr>
      <w:r w:rsidRPr="002808E5">
        <w:rPr>
          <w:rFonts w:ascii="Calibri" w:hAnsi="Calibri"/>
          <w:kern w:val="2"/>
        </w:rPr>
        <w:t xml:space="preserve">Yukarıda koordinatları belirtilen alan için 5686 sayılı Kanunun 4 üncü maddesi uyarınca; </w:t>
      </w:r>
      <w:r w:rsidRPr="002808E5">
        <w:rPr>
          <w:rFonts w:ascii="Calibri" w:hAnsi="Calibri"/>
          <w:i/>
          <w:iCs/>
          <w:kern w:val="2"/>
        </w:rPr>
        <w:t xml:space="preserve">ARAMA RUHSATI </w:t>
      </w:r>
      <w:r w:rsidRPr="002808E5">
        <w:rPr>
          <w:rFonts w:ascii="Calibri" w:hAnsi="Calibri"/>
          <w:kern w:val="2"/>
        </w:rPr>
        <w:t>almak istiyorum.</w:t>
      </w:r>
    </w:p>
    <w:p w:rsidR="002808E5" w:rsidRPr="002808E5" w:rsidRDefault="002808E5" w:rsidP="007236FF">
      <w:pPr>
        <w:spacing w:after="0" w:line="240" w:lineRule="auto"/>
        <w:jc w:val="both"/>
        <w:rPr>
          <w:rFonts w:ascii="Calibri" w:hAnsi="Calibri"/>
          <w:kern w:val="2"/>
        </w:rPr>
      </w:pPr>
      <w:r w:rsidRPr="002808E5">
        <w:rPr>
          <w:rFonts w:ascii="Calibri" w:hAnsi="Calibri"/>
          <w:kern w:val="2"/>
        </w:rPr>
        <w:t>Gereğini arz ederim.</w:t>
      </w:r>
    </w:p>
    <w:p w:rsidR="002808E5" w:rsidRPr="002808E5" w:rsidRDefault="002808E5" w:rsidP="007236FF">
      <w:pPr>
        <w:spacing w:after="0" w:line="240" w:lineRule="auto"/>
        <w:ind w:left="5940"/>
        <w:jc w:val="center"/>
        <w:rPr>
          <w:rFonts w:ascii="Calibri" w:hAnsi="Calibri"/>
          <w:kern w:val="2"/>
        </w:rPr>
      </w:pPr>
      <w:r w:rsidRPr="002808E5">
        <w:rPr>
          <w:rFonts w:ascii="Calibri" w:hAnsi="Calibri"/>
          <w:kern w:val="2"/>
        </w:rPr>
        <w:t xml:space="preserve">               Tarih: ....../....../.............</w:t>
      </w:r>
    </w:p>
    <w:p w:rsidR="002808E5" w:rsidRPr="002808E5" w:rsidRDefault="002808E5" w:rsidP="007236FF">
      <w:pPr>
        <w:tabs>
          <w:tab w:val="left" w:pos="1440"/>
        </w:tabs>
        <w:spacing w:after="0" w:line="240" w:lineRule="auto"/>
        <w:jc w:val="both"/>
        <w:rPr>
          <w:rFonts w:ascii="Calibri" w:hAnsi="Calibri"/>
          <w:kern w:val="2"/>
        </w:rPr>
      </w:pPr>
      <w:r w:rsidRPr="002808E5">
        <w:rPr>
          <w:rFonts w:ascii="Calibri" w:hAnsi="Calibri"/>
          <w:kern w:val="2"/>
        </w:rPr>
        <w:t xml:space="preserve">                                                                                                                                        Adı, Soyadı, İmzası</w:t>
      </w:r>
    </w:p>
    <w:p w:rsidR="002808E5" w:rsidRPr="002808E5" w:rsidRDefault="002808E5" w:rsidP="007236FF">
      <w:pPr>
        <w:spacing w:after="0" w:line="240" w:lineRule="auto"/>
        <w:jc w:val="both"/>
        <w:rPr>
          <w:rFonts w:ascii="Calibri" w:hAnsi="Calibri"/>
          <w:kern w:val="2"/>
        </w:rPr>
      </w:pPr>
      <w:r w:rsidRPr="002808E5">
        <w:rPr>
          <w:rFonts w:ascii="Calibri" w:hAnsi="Calibri"/>
          <w:kern w:val="2"/>
        </w:rPr>
        <w:t> </w:t>
      </w:r>
    </w:p>
    <w:p w:rsidR="002808E5" w:rsidRPr="002808E5" w:rsidRDefault="002808E5" w:rsidP="007236FF">
      <w:pPr>
        <w:spacing w:after="0" w:line="240" w:lineRule="auto"/>
        <w:jc w:val="both"/>
        <w:rPr>
          <w:rFonts w:ascii="Calibri" w:hAnsi="Calibri"/>
          <w:kern w:val="2"/>
        </w:rPr>
      </w:pPr>
      <w:r w:rsidRPr="002808E5">
        <w:rPr>
          <w:rFonts w:ascii="Calibri" w:hAnsi="Calibri"/>
          <w:kern w:val="2"/>
        </w:rPr>
        <w:t> </w:t>
      </w:r>
    </w:p>
    <w:p w:rsidR="002808E5" w:rsidRPr="002808E5" w:rsidRDefault="002808E5" w:rsidP="007236FF">
      <w:pPr>
        <w:spacing w:after="0" w:line="240" w:lineRule="auto"/>
        <w:jc w:val="both"/>
        <w:rPr>
          <w:rFonts w:ascii="Calibri" w:hAnsi="Calibri"/>
          <w:kern w:val="2"/>
        </w:rPr>
      </w:pPr>
      <w:r w:rsidRPr="002808E5">
        <w:rPr>
          <w:rFonts w:ascii="Calibri" w:hAnsi="Calibri"/>
          <w:b/>
          <w:bCs/>
          <w:kern w:val="2"/>
          <w:u w:val="single"/>
        </w:rPr>
        <w:t>EK</w:t>
      </w:r>
    </w:p>
    <w:p w:rsidR="002808E5" w:rsidRPr="002808E5" w:rsidRDefault="002808E5" w:rsidP="007236FF">
      <w:pPr>
        <w:spacing w:after="0" w:line="240" w:lineRule="auto"/>
        <w:jc w:val="both"/>
        <w:rPr>
          <w:rFonts w:ascii="Calibri" w:hAnsi="Calibri"/>
          <w:kern w:val="2"/>
        </w:rPr>
      </w:pPr>
      <w:r w:rsidRPr="002808E5">
        <w:rPr>
          <w:rFonts w:ascii="Calibri" w:hAnsi="Calibri"/>
          <w:kern w:val="2"/>
        </w:rPr>
        <w:t>EK-1  Arama Projesi</w:t>
      </w:r>
    </w:p>
    <w:p w:rsidR="002808E5" w:rsidRPr="002808E5" w:rsidRDefault="002808E5" w:rsidP="007236FF">
      <w:pPr>
        <w:spacing w:after="0" w:line="240" w:lineRule="auto"/>
        <w:jc w:val="both"/>
        <w:rPr>
          <w:rFonts w:ascii="Calibri" w:hAnsi="Calibri"/>
          <w:kern w:val="2"/>
        </w:rPr>
      </w:pPr>
      <w:r w:rsidRPr="002808E5">
        <w:rPr>
          <w:rFonts w:ascii="Calibri" w:hAnsi="Calibri"/>
          <w:kern w:val="2"/>
        </w:rPr>
        <w:t> </w:t>
      </w:r>
    </w:p>
    <w:p w:rsidR="002808E5" w:rsidRPr="002808E5" w:rsidRDefault="002808E5" w:rsidP="007236FF">
      <w:pPr>
        <w:spacing w:after="0" w:line="240" w:lineRule="auto"/>
        <w:jc w:val="both"/>
        <w:rPr>
          <w:rFonts w:ascii="Calibri" w:hAnsi="Calibri"/>
          <w:kern w:val="2"/>
        </w:rPr>
      </w:pPr>
      <w:r w:rsidRPr="002808E5">
        <w:rPr>
          <w:rFonts w:ascii="Calibri" w:hAnsi="Calibri"/>
          <w:kern w:val="2"/>
        </w:rPr>
        <w:t> </w:t>
      </w:r>
    </w:p>
    <w:p w:rsidR="002808E5" w:rsidRPr="002808E5" w:rsidRDefault="002808E5" w:rsidP="007236FF">
      <w:pPr>
        <w:spacing w:after="0" w:line="240" w:lineRule="auto"/>
        <w:jc w:val="both"/>
        <w:rPr>
          <w:rFonts w:ascii="Calibri" w:hAnsi="Calibri"/>
          <w:kern w:val="2"/>
        </w:rPr>
      </w:pPr>
      <w:r w:rsidRPr="002808E5">
        <w:rPr>
          <w:rFonts w:ascii="Calibri" w:hAnsi="Calibri"/>
          <w:kern w:val="2"/>
        </w:rPr>
        <w:t>Müracaat Tarihi                       :</w:t>
      </w:r>
    </w:p>
    <w:p w:rsidR="002808E5" w:rsidRPr="002808E5" w:rsidRDefault="002808E5" w:rsidP="007236FF">
      <w:pPr>
        <w:spacing w:after="0" w:line="240" w:lineRule="auto"/>
        <w:jc w:val="both"/>
        <w:rPr>
          <w:rFonts w:ascii="Calibri" w:hAnsi="Calibri"/>
          <w:kern w:val="2"/>
        </w:rPr>
      </w:pPr>
      <w:r w:rsidRPr="002808E5">
        <w:rPr>
          <w:rFonts w:ascii="Calibri" w:hAnsi="Calibri"/>
          <w:kern w:val="2"/>
        </w:rPr>
        <w:t>Müracaat Saati ve Dakikası     :</w:t>
      </w:r>
    </w:p>
    <w:p w:rsidR="002808E5" w:rsidRPr="002808E5" w:rsidRDefault="002808E5" w:rsidP="007236FF">
      <w:pPr>
        <w:spacing w:after="0" w:line="240" w:lineRule="auto"/>
        <w:jc w:val="both"/>
        <w:rPr>
          <w:rFonts w:ascii="Calibri" w:hAnsi="Calibri"/>
          <w:kern w:val="2"/>
        </w:rPr>
      </w:pPr>
      <w:r w:rsidRPr="002808E5">
        <w:rPr>
          <w:rFonts w:ascii="Calibri" w:hAnsi="Calibri"/>
          <w:kern w:val="2"/>
        </w:rPr>
        <w:t> </w:t>
      </w:r>
    </w:p>
    <w:p w:rsidR="002808E5" w:rsidRPr="002808E5" w:rsidRDefault="002808E5" w:rsidP="007236FF">
      <w:pPr>
        <w:spacing w:after="0" w:line="240" w:lineRule="auto"/>
        <w:jc w:val="both"/>
        <w:rPr>
          <w:rFonts w:ascii="Calibri" w:hAnsi="Calibri"/>
          <w:kern w:val="2"/>
        </w:rPr>
      </w:pPr>
      <w:r w:rsidRPr="002808E5">
        <w:rPr>
          <w:rFonts w:ascii="Calibri" w:hAnsi="Calibri"/>
          <w:kern w:val="2"/>
        </w:rPr>
        <w:t>ADRES:</w:t>
      </w:r>
    </w:p>
    <w:p w:rsidR="002808E5" w:rsidRPr="002808E5" w:rsidRDefault="002808E5" w:rsidP="007236FF">
      <w:pPr>
        <w:spacing w:after="0" w:line="240" w:lineRule="auto"/>
        <w:jc w:val="both"/>
        <w:rPr>
          <w:rFonts w:ascii="Calibri" w:hAnsi="Calibri"/>
          <w:kern w:val="2"/>
        </w:rPr>
      </w:pPr>
      <w:r w:rsidRPr="002808E5">
        <w:rPr>
          <w:rFonts w:ascii="Calibri" w:hAnsi="Calibri"/>
          <w:kern w:val="2"/>
        </w:rPr>
        <w:t> </w:t>
      </w:r>
    </w:p>
    <w:p w:rsidR="002808E5" w:rsidRPr="002808E5" w:rsidRDefault="002808E5" w:rsidP="007236FF">
      <w:pPr>
        <w:spacing w:after="0" w:line="240" w:lineRule="auto"/>
        <w:jc w:val="both"/>
        <w:rPr>
          <w:rFonts w:ascii="Calibri" w:hAnsi="Calibri"/>
          <w:kern w:val="2"/>
        </w:rPr>
      </w:pPr>
      <w:r w:rsidRPr="002808E5">
        <w:rPr>
          <w:rFonts w:ascii="Calibri" w:hAnsi="Calibri"/>
          <w:kern w:val="2"/>
        </w:rPr>
        <w:t> </w:t>
      </w:r>
    </w:p>
    <w:p w:rsidR="002808E5" w:rsidRPr="002808E5" w:rsidRDefault="002808E5" w:rsidP="007236FF">
      <w:pPr>
        <w:spacing w:after="0" w:line="240" w:lineRule="auto"/>
        <w:jc w:val="both"/>
        <w:rPr>
          <w:rFonts w:ascii="Calibri" w:hAnsi="Calibri"/>
          <w:kern w:val="2"/>
        </w:rPr>
      </w:pPr>
      <w:r w:rsidRPr="002808E5">
        <w:rPr>
          <w:rFonts w:ascii="Calibri" w:hAnsi="Calibri"/>
          <w:kern w:val="2"/>
        </w:rPr>
        <w:t> </w:t>
      </w:r>
    </w:p>
    <w:p w:rsidR="002808E5" w:rsidRPr="002808E5" w:rsidRDefault="002808E5" w:rsidP="007236FF">
      <w:pPr>
        <w:tabs>
          <w:tab w:val="left" w:pos="2700"/>
        </w:tabs>
        <w:spacing w:after="0" w:line="240" w:lineRule="auto"/>
        <w:jc w:val="both"/>
        <w:rPr>
          <w:rFonts w:ascii="Calibri" w:hAnsi="Calibri"/>
          <w:kern w:val="2"/>
        </w:rPr>
      </w:pPr>
      <w:r w:rsidRPr="002808E5">
        <w:rPr>
          <w:rFonts w:ascii="Calibri" w:hAnsi="Calibri"/>
          <w:kern w:val="2"/>
        </w:rPr>
        <w:t>T.C. Kimlik No</w:t>
      </w:r>
      <w:r w:rsidRPr="002808E5">
        <w:rPr>
          <w:rFonts w:ascii="Calibri" w:hAnsi="Calibri"/>
          <w:kern w:val="2"/>
        </w:rPr>
        <w:tab/>
        <w:t>:</w:t>
      </w:r>
    </w:p>
    <w:p w:rsidR="002808E5" w:rsidRPr="002808E5" w:rsidRDefault="002808E5" w:rsidP="007236FF">
      <w:pPr>
        <w:tabs>
          <w:tab w:val="left" w:pos="2700"/>
        </w:tabs>
        <w:spacing w:after="0" w:line="240" w:lineRule="auto"/>
        <w:jc w:val="both"/>
        <w:rPr>
          <w:rFonts w:ascii="Calibri" w:hAnsi="Calibri"/>
          <w:kern w:val="2"/>
        </w:rPr>
      </w:pPr>
      <w:r w:rsidRPr="002808E5">
        <w:rPr>
          <w:rFonts w:ascii="Calibri" w:hAnsi="Calibri"/>
          <w:kern w:val="2"/>
        </w:rPr>
        <w:t>Vergi Daire ve No</w:t>
      </w:r>
      <w:r w:rsidRPr="002808E5">
        <w:rPr>
          <w:rFonts w:ascii="Calibri" w:hAnsi="Calibri"/>
          <w:kern w:val="2"/>
        </w:rPr>
        <w:tab/>
        <w:t>:</w:t>
      </w:r>
    </w:p>
    <w:p w:rsidR="002808E5" w:rsidRPr="002808E5" w:rsidRDefault="002808E5" w:rsidP="007236FF">
      <w:pPr>
        <w:tabs>
          <w:tab w:val="left" w:pos="2700"/>
        </w:tabs>
        <w:spacing w:after="0" w:line="240" w:lineRule="auto"/>
        <w:jc w:val="both"/>
        <w:rPr>
          <w:rFonts w:ascii="Calibri" w:hAnsi="Calibri"/>
          <w:kern w:val="2"/>
        </w:rPr>
      </w:pPr>
      <w:r w:rsidRPr="002808E5">
        <w:rPr>
          <w:rFonts w:ascii="Calibri" w:hAnsi="Calibri"/>
          <w:kern w:val="2"/>
        </w:rPr>
        <w:t>Banka Adı ve Hesap No</w:t>
      </w:r>
      <w:r w:rsidRPr="002808E5">
        <w:rPr>
          <w:rFonts w:ascii="Calibri" w:hAnsi="Calibri"/>
          <w:kern w:val="2"/>
        </w:rPr>
        <w:tab/>
        <w:t>:</w:t>
      </w:r>
    </w:p>
    <w:p w:rsidR="002808E5" w:rsidRPr="002808E5" w:rsidRDefault="002808E5" w:rsidP="007236FF">
      <w:pPr>
        <w:tabs>
          <w:tab w:val="left" w:pos="2700"/>
        </w:tabs>
        <w:spacing w:after="0" w:line="240" w:lineRule="auto"/>
        <w:jc w:val="both"/>
        <w:rPr>
          <w:rFonts w:ascii="Calibri" w:hAnsi="Calibri"/>
          <w:kern w:val="2"/>
        </w:rPr>
      </w:pPr>
      <w:r w:rsidRPr="002808E5">
        <w:rPr>
          <w:rFonts w:ascii="Calibri" w:hAnsi="Calibri"/>
          <w:kern w:val="2"/>
        </w:rPr>
        <w:t>Tel</w:t>
      </w:r>
      <w:r w:rsidRPr="002808E5">
        <w:rPr>
          <w:rFonts w:ascii="Calibri" w:hAnsi="Calibri"/>
          <w:kern w:val="2"/>
        </w:rPr>
        <w:tab/>
        <w:t>:</w:t>
      </w:r>
    </w:p>
    <w:p w:rsidR="002808E5" w:rsidRPr="002808E5" w:rsidRDefault="002808E5" w:rsidP="007236FF">
      <w:pPr>
        <w:tabs>
          <w:tab w:val="left" w:pos="2700"/>
        </w:tabs>
        <w:spacing w:after="0" w:line="240" w:lineRule="auto"/>
        <w:jc w:val="both"/>
        <w:rPr>
          <w:rFonts w:ascii="Calibri" w:hAnsi="Calibri"/>
          <w:kern w:val="2"/>
        </w:rPr>
      </w:pPr>
      <w:r w:rsidRPr="002808E5">
        <w:rPr>
          <w:rFonts w:ascii="Calibri" w:hAnsi="Calibri"/>
          <w:kern w:val="2"/>
        </w:rPr>
        <w:t>Faks </w:t>
      </w:r>
      <w:r w:rsidRPr="002808E5">
        <w:rPr>
          <w:rFonts w:ascii="Calibri" w:hAnsi="Calibri"/>
          <w:kern w:val="2"/>
        </w:rPr>
        <w:tab/>
        <w:t>:</w:t>
      </w:r>
    </w:p>
    <w:p w:rsidR="002808E5" w:rsidRPr="002808E5" w:rsidRDefault="002808E5" w:rsidP="007236FF">
      <w:pPr>
        <w:tabs>
          <w:tab w:val="left" w:pos="2700"/>
        </w:tabs>
        <w:spacing w:after="0" w:line="240" w:lineRule="auto"/>
        <w:jc w:val="both"/>
        <w:rPr>
          <w:rFonts w:ascii="Calibri" w:hAnsi="Calibri"/>
          <w:kern w:val="2"/>
        </w:rPr>
      </w:pPr>
      <w:r w:rsidRPr="002808E5">
        <w:rPr>
          <w:rFonts w:ascii="Calibri" w:hAnsi="Calibri"/>
          <w:kern w:val="2"/>
        </w:rPr>
        <w:t>e-posta</w:t>
      </w:r>
      <w:r w:rsidRPr="002808E5">
        <w:rPr>
          <w:rFonts w:ascii="Calibri" w:hAnsi="Calibri"/>
          <w:kern w:val="2"/>
        </w:rPr>
        <w:tab/>
        <w:t>:</w:t>
      </w:r>
    </w:p>
    <w:p w:rsidR="002808E5" w:rsidRDefault="002808E5" w:rsidP="00195247">
      <w:pPr>
        <w:jc w:val="center"/>
        <w:rPr>
          <w:b/>
          <w:bCs/>
        </w:rPr>
      </w:pPr>
    </w:p>
    <w:p w:rsidR="007236FF" w:rsidRDefault="007236FF" w:rsidP="007236FF">
      <w:pPr>
        <w:jc w:val="center"/>
        <w:rPr>
          <w:rFonts w:ascii="Calibri" w:hAnsi="Calibri"/>
          <w:b/>
          <w:bCs/>
        </w:rPr>
      </w:pPr>
    </w:p>
    <w:p w:rsidR="007236FF" w:rsidRPr="00F212D5" w:rsidRDefault="007236FF" w:rsidP="007236FF">
      <w:pPr>
        <w:spacing w:after="0" w:line="240" w:lineRule="auto"/>
        <w:jc w:val="center"/>
        <w:rPr>
          <w:rFonts w:ascii="Calibri" w:hAnsi="Calibri"/>
        </w:rPr>
      </w:pPr>
      <w:r w:rsidRPr="00F212D5">
        <w:rPr>
          <w:rFonts w:ascii="Calibri" w:hAnsi="Calibri"/>
          <w:b/>
          <w:bCs/>
        </w:rPr>
        <w:t>EK-2</w:t>
      </w:r>
    </w:p>
    <w:p w:rsidR="007236FF" w:rsidRPr="00F212D5" w:rsidRDefault="007236FF" w:rsidP="007236FF">
      <w:pPr>
        <w:spacing w:after="0" w:line="240" w:lineRule="auto"/>
        <w:jc w:val="center"/>
        <w:rPr>
          <w:rFonts w:ascii="Calibri" w:hAnsi="Calibri"/>
        </w:rPr>
      </w:pPr>
      <w:r w:rsidRPr="00F212D5">
        <w:rPr>
          <w:rFonts w:ascii="Calibri" w:hAnsi="Calibri"/>
          <w:b/>
          <w:bCs/>
        </w:rPr>
        <w:t>İLK MÜRACAAT TAAHHÜTNAMESİ VE BELGELERİ</w:t>
      </w:r>
    </w:p>
    <w:p w:rsidR="007236FF" w:rsidRPr="00F212D5" w:rsidRDefault="007236FF" w:rsidP="007236FF">
      <w:pPr>
        <w:spacing w:after="0" w:line="240" w:lineRule="auto"/>
        <w:jc w:val="center"/>
        <w:rPr>
          <w:rFonts w:ascii="Calibri" w:hAnsi="Calibri"/>
        </w:rPr>
      </w:pPr>
      <w:r w:rsidRPr="00F212D5">
        <w:rPr>
          <w:rFonts w:ascii="Calibri" w:hAnsi="Calibri"/>
          <w:b/>
          <w:bCs/>
        </w:rPr>
        <w:t>(</w:t>
      </w:r>
      <w:r w:rsidRPr="00F212D5">
        <w:rPr>
          <w:rFonts w:ascii="Calibri" w:hAnsi="Calibri"/>
          <w:b/>
          <w:bCs/>
          <w:i/>
          <w:iCs/>
        </w:rPr>
        <w:t>GERÇEK KİŞİLER İÇİN</w:t>
      </w:r>
      <w:r w:rsidRPr="00F212D5">
        <w:rPr>
          <w:rFonts w:ascii="Calibri" w:hAnsi="Calibri"/>
          <w:b/>
          <w:bCs/>
        </w:rPr>
        <w:t>)</w:t>
      </w:r>
    </w:p>
    <w:p w:rsidR="007236FF" w:rsidRPr="00F212D5" w:rsidRDefault="007236FF" w:rsidP="007236FF">
      <w:pPr>
        <w:spacing w:after="0" w:line="240" w:lineRule="auto"/>
        <w:jc w:val="center"/>
        <w:rPr>
          <w:rFonts w:ascii="Calibri" w:hAnsi="Calibri"/>
        </w:rPr>
      </w:pPr>
      <w:r w:rsidRPr="00F212D5">
        <w:rPr>
          <w:rFonts w:ascii="Calibri" w:hAnsi="Calibri"/>
          <w:b/>
          <w:bCs/>
        </w:rPr>
        <w:t> </w:t>
      </w:r>
    </w:p>
    <w:p w:rsidR="007236FF" w:rsidRDefault="007236FF" w:rsidP="007236FF">
      <w:pPr>
        <w:spacing w:after="0" w:line="240" w:lineRule="auto"/>
        <w:jc w:val="center"/>
        <w:rPr>
          <w:rFonts w:ascii="Calibri" w:hAnsi="Calibri"/>
          <w:b/>
          <w:bCs/>
          <w:color w:val="000000"/>
        </w:rPr>
      </w:pPr>
      <w:r>
        <w:rPr>
          <w:rFonts w:ascii="Calibri" w:hAnsi="Calibri"/>
          <w:b/>
          <w:bCs/>
          <w:color w:val="000000"/>
        </w:rPr>
        <w:t>T.C.</w:t>
      </w:r>
    </w:p>
    <w:p w:rsidR="007236FF" w:rsidRDefault="007236FF" w:rsidP="007236FF">
      <w:pPr>
        <w:spacing w:after="0" w:line="240" w:lineRule="auto"/>
        <w:jc w:val="center"/>
        <w:rPr>
          <w:rFonts w:ascii="Calibri" w:hAnsi="Calibri"/>
          <w:b/>
          <w:bCs/>
          <w:color w:val="000000"/>
        </w:rPr>
      </w:pPr>
      <w:r>
        <w:rPr>
          <w:rFonts w:ascii="Calibri" w:hAnsi="Calibri"/>
          <w:b/>
          <w:bCs/>
          <w:color w:val="000000"/>
        </w:rPr>
        <w:t>BALIKESİR VALİLİĞİ</w:t>
      </w:r>
    </w:p>
    <w:p w:rsidR="007236FF" w:rsidRPr="00F212D5" w:rsidRDefault="007236FF" w:rsidP="007236FF">
      <w:pPr>
        <w:spacing w:after="0" w:line="240" w:lineRule="auto"/>
        <w:jc w:val="center"/>
        <w:rPr>
          <w:rFonts w:ascii="Calibri" w:hAnsi="Calibri"/>
        </w:rPr>
      </w:pPr>
      <w:r>
        <w:rPr>
          <w:rFonts w:ascii="Calibri" w:hAnsi="Calibri"/>
          <w:b/>
          <w:bCs/>
          <w:color w:val="000000"/>
        </w:rPr>
        <w:t>YATIRIM İZLEME VE KOORDİNASYON BAŞKANLIĞI</w:t>
      </w:r>
    </w:p>
    <w:p w:rsidR="007236FF" w:rsidRPr="00F212D5" w:rsidRDefault="007236FF" w:rsidP="007236FF">
      <w:pPr>
        <w:spacing w:after="0" w:line="240" w:lineRule="auto"/>
        <w:jc w:val="center"/>
        <w:rPr>
          <w:rFonts w:ascii="Calibri" w:hAnsi="Calibri"/>
        </w:rPr>
      </w:pPr>
      <w:r w:rsidRPr="00F212D5">
        <w:rPr>
          <w:rFonts w:ascii="Calibri" w:hAnsi="Calibri"/>
          <w:b/>
          <w:bCs/>
          <w:color w:val="000000"/>
        </w:rPr>
        <w:t> </w:t>
      </w:r>
    </w:p>
    <w:p w:rsidR="007236FF" w:rsidRPr="00F212D5" w:rsidRDefault="007236FF" w:rsidP="007236FF">
      <w:pPr>
        <w:spacing w:after="0" w:line="240" w:lineRule="auto"/>
        <w:ind w:firstLine="540"/>
        <w:jc w:val="both"/>
        <w:rPr>
          <w:rFonts w:ascii="Calibri" w:hAnsi="Calibri"/>
        </w:rPr>
      </w:pPr>
      <w:r w:rsidRPr="00F212D5">
        <w:rPr>
          <w:rFonts w:ascii="Calibri" w:hAnsi="Calibri"/>
          <w:color w:val="000000"/>
        </w:rPr>
        <w:t xml:space="preserve">5686 sayılı Kanun kapsamında yaptığım ruhsat müracaatı sonucunun, </w:t>
      </w:r>
      <w:r>
        <w:rPr>
          <w:rFonts w:ascii="Calibri" w:hAnsi="Calibri"/>
          <w:color w:val="000000"/>
        </w:rPr>
        <w:t xml:space="preserve">Yatırım İzleme ve Koordinasyon Başkanlığınca </w:t>
      </w:r>
      <w:r w:rsidRPr="00F212D5">
        <w:rPr>
          <w:rFonts w:ascii="Calibri" w:hAnsi="Calibri"/>
          <w:color w:val="000000"/>
        </w:rPr>
        <w:t>müracaat tarihinden itibaren 45 (kırkbeş) gün içerisinde adresime tebligat yapılacağını ve müracaat sonucunu buradan öğreneceğimi, tebligat dışında tarafıma başka bir bildirim yapılmayacağını,</w:t>
      </w:r>
    </w:p>
    <w:p w:rsidR="007236FF" w:rsidRPr="00F212D5" w:rsidRDefault="007236FF" w:rsidP="007236FF">
      <w:pPr>
        <w:spacing w:after="0" w:line="240" w:lineRule="auto"/>
        <w:ind w:firstLine="540"/>
        <w:jc w:val="both"/>
        <w:rPr>
          <w:rFonts w:ascii="Calibri" w:hAnsi="Calibri"/>
        </w:rPr>
      </w:pPr>
      <w:r w:rsidRPr="00F212D5">
        <w:rPr>
          <w:rFonts w:ascii="Calibri" w:hAnsi="Calibri"/>
          <w:color w:val="000000"/>
        </w:rPr>
        <w:t>Yapmış olduğum müracaatımın hak kazanması durumunda, adresime yapılan tebligat tarihinden itibaren 15 (onbeş) gün içinde ruhsat harç ve teminatını yatırarak aşağıdaki belgelerimin asıllarını İdareye vermemin zorunlu olduğunu, aksi takdirde 5686 sayılı Kanun gereği hakkımın sona erdiğini bildiğimi,</w:t>
      </w:r>
    </w:p>
    <w:p w:rsidR="007236FF" w:rsidRPr="00F212D5" w:rsidRDefault="007236FF" w:rsidP="007236FF">
      <w:pPr>
        <w:spacing w:after="0" w:line="240" w:lineRule="auto"/>
        <w:jc w:val="both"/>
        <w:rPr>
          <w:rFonts w:ascii="Calibri" w:hAnsi="Calibri"/>
        </w:rPr>
      </w:pPr>
      <w:r w:rsidRPr="00F212D5">
        <w:rPr>
          <w:rFonts w:ascii="Calibri" w:hAnsi="Calibri"/>
          <w:color w:val="000000"/>
        </w:rPr>
        <w:t> </w:t>
      </w:r>
    </w:p>
    <w:p w:rsidR="007236FF" w:rsidRPr="00F212D5" w:rsidRDefault="007236FF" w:rsidP="007236FF">
      <w:pPr>
        <w:spacing w:after="0" w:line="240" w:lineRule="auto"/>
        <w:jc w:val="both"/>
        <w:rPr>
          <w:rFonts w:ascii="Calibri" w:hAnsi="Calibri"/>
        </w:rPr>
      </w:pPr>
      <w:r w:rsidRPr="00F212D5">
        <w:rPr>
          <w:rFonts w:ascii="Calibri" w:hAnsi="Calibri"/>
          <w:color w:val="000000"/>
        </w:rPr>
        <w:t> </w:t>
      </w:r>
    </w:p>
    <w:tbl>
      <w:tblPr>
        <w:tblW w:w="0" w:type="auto"/>
        <w:tblInd w:w="55" w:type="dxa"/>
        <w:tblCellMar>
          <w:left w:w="0" w:type="dxa"/>
          <w:right w:w="0" w:type="dxa"/>
        </w:tblCellMar>
        <w:tblLook w:val="0000" w:firstRow="0" w:lastRow="0" w:firstColumn="0" w:lastColumn="0" w:noHBand="0" w:noVBand="0"/>
      </w:tblPr>
      <w:tblGrid>
        <w:gridCol w:w="8997"/>
      </w:tblGrid>
      <w:tr w:rsidR="007236FF" w:rsidRPr="00F212D5" w:rsidTr="00DC1CBD">
        <w:tc>
          <w:tcPr>
            <w:tcW w:w="9781" w:type="dxa"/>
            <w:tcBorders>
              <w:top w:val="single" w:sz="8" w:space="0" w:color="auto"/>
              <w:left w:val="single" w:sz="8" w:space="0" w:color="000000"/>
              <w:bottom w:val="single" w:sz="8" w:space="0" w:color="000000"/>
              <w:right w:val="single" w:sz="8" w:space="0" w:color="auto"/>
            </w:tcBorders>
            <w:tcMar>
              <w:top w:w="55" w:type="dxa"/>
              <w:left w:w="55" w:type="dxa"/>
              <w:bottom w:w="55" w:type="dxa"/>
              <w:right w:w="55" w:type="dxa"/>
            </w:tcMar>
          </w:tcPr>
          <w:p w:rsidR="007236FF" w:rsidRPr="00F212D5" w:rsidRDefault="007236FF" w:rsidP="007236FF">
            <w:pPr>
              <w:spacing w:after="0" w:line="240" w:lineRule="auto"/>
              <w:jc w:val="both"/>
              <w:rPr>
                <w:rFonts w:ascii="Calibri" w:hAnsi="Calibri"/>
              </w:rPr>
            </w:pPr>
            <w:r w:rsidRPr="00F212D5">
              <w:rPr>
                <w:rFonts w:ascii="Calibri" w:hAnsi="Calibri"/>
                <w:color w:val="000000"/>
              </w:rPr>
              <w:t xml:space="preserve">a) T.C. kimlik numarasını içeren </w:t>
            </w:r>
            <w:r>
              <w:rPr>
                <w:rFonts w:ascii="Calibri" w:hAnsi="Calibri"/>
                <w:color w:val="000000"/>
              </w:rPr>
              <w:t xml:space="preserve">noter </w:t>
            </w:r>
            <w:r w:rsidRPr="00F212D5">
              <w:rPr>
                <w:rFonts w:ascii="Calibri" w:hAnsi="Calibri"/>
                <w:color w:val="000000"/>
              </w:rPr>
              <w:t>onaylı nüfus cüzdanı sureti</w:t>
            </w:r>
          </w:p>
          <w:p w:rsidR="007236FF" w:rsidRPr="00F212D5" w:rsidRDefault="007236FF" w:rsidP="007236FF">
            <w:pPr>
              <w:spacing w:after="0" w:line="240" w:lineRule="auto"/>
              <w:jc w:val="both"/>
              <w:rPr>
                <w:rFonts w:ascii="Calibri" w:hAnsi="Calibri"/>
              </w:rPr>
            </w:pPr>
            <w:r w:rsidRPr="00F212D5">
              <w:rPr>
                <w:rFonts w:ascii="Calibri" w:hAnsi="Calibri"/>
                <w:color w:val="000000"/>
              </w:rPr>
              <w:t>b) Bağlı olduğu vergi dairesi, ili ve vergi numarasını gösterir levha</w:t>
            </w:r>
          </w:p>
          <w:p w:rsidR="007236FF" w:rsidRPr="00F212D5" w:rsidRDefault="007236FF" w:rsidP="007236FF">
            <w:pPr>
              <w:spacing w:after="0" w:line="240" w:lineRule="auto"/>
              <w:jc w:val="both"/>
              <w:rPr>
                <w:rFonts w:ascii="Calibri" w:hAnsi="Calibri"/>
              </w:rPr>
            </w:pPr>
            <w:r w:rsidRPr="00F212D5">
              <w:rPr>
                <w:rFonts w:ascii="Calibri" w:hAnsi="Calibri"/>
                <w:color w:val="000000"/>
              </w:rPr>
              <w:t xml:space="preserve">c) </w:t>
            </w:r>
            <w:r>
              <w:rPr>
                <w:rFonts w:ascii="Calibri" w:hAnsi="Calibri"/>
                <w:color w:val="000000"/>
              </w:rPr>
              <w:t xml:space="preserve">Noter </w:t>
            </w:r>
            <w:r w:rsidRPr="00F212D5">
              <w:rPr>
                <w:rFonts w:ascii="Calibri" w:hAnsi="Calibri"/>
                <w:color w:val="000000"/>
              </w:rPr>
              <w:t xml:space="preserve">Onaylı İmza </w:t>
            </w:r>
            <w:r>
              <w:rPr>
                <w:rFonts w:ascii="Calibri" w:hAnsi="Calibri"/>
                <w:color w:val="000000"/>
              </w:rPr>
              <w:t>Beyannamesi Aslı</w:t>
            </w:r>
          </w:p>
          <w:p w:rsidR="007236FF" w:rsidRPr="00F212D5" w:rsidRDefault="007236FF" w:rsidP="007236FF">
            <w:pPr>
              <w:spacing w:after="0" w:line="240" w:lineRule="auto"/>
              <w:jc w:val="both"/>
              <w:rPr>
                <w:rFonts w:ascii="Calibri" w:hAnsi="Calibri"/>
              </w:rPr>
            </w:pPr>
            <w:r w:rsidRPr="00F212D5">
              <w:rPr>
                <w:rFonts w:ascii="Calibri" w:hAnsi="Calibri"/>
                <w:color w:val="000000"/>
              </w:rPr>
              <w:t>d) Ruhsat harcı</w:t>
            </w:r>
            <w:r>
              <w:rPr>
                <w:rFonts w:ascii="Calibri" w:hAnsi="Calibri"/>
                <w:color w:val="000000"/>
              </w:rPr>
              <w:t xml:space="preserve"> banka dekontu</w:t>
            </w:r>
          </w:p>
          <w:p w:rsidR="007236FF" w:rsidRDefault="007236FF" w:rsidP="007236FF">
            <w:pPr>
              <w:spacing w:after="0" w:line="240" w:lineRule="auto"/>
              <w:jc w:val="both"/>
              <w:rPr>
                <w:rFonts w:ascii="Calibri" w:hAnsi="Calibri"/>
                <w:color w:val="000000"/>
              </w:rPr>
            </w:pPr>
            <w:r w:rsidRPr="00F212D5">
              <w:rPr>
                <w:rFonts w:ascii="Calibri" w:hAnsi="Calibri"/>
                <w:color w:val="000000"/>
              </w:rPr>
              <w:t>e) Ruhsat teminat</w:t>
            </w:r>
            <w:r>
              <w:rPr>
                <w:rFonts w:ascii="Calibri" w:hAnsi="Calibri"/>
                <w:color w:val="000000"/>
              </w:rPr>
              <w:t>ı</w:t>
            </w:r>
            <w:r w:rsidRPr="00F212D5">
              <w:rPr>
                <w:rFonts w:ascii="Calibri" w:hAnsi="Calibri"/>
                <w:color w:val="000000"/>
              </w:rPr>
              <w:t xml:space="preserve"> </w:t>
            </w:r>
          </w:p>
          <w:p w:rsidR="007236FF" w:rsidRPr="00CD179F" w:rsidRDefault="007236FF" w:rsidP="007236FF">
            <w:pPr>
              <w:spacing w:after="0" w:line="240" w:lineRule="auto"/>
              <w:jc w:val="both"/>
              <w:rPr>
                <w:rFonts w:ascii="Calibri" w:hAnsi="Calibri"/>
              </w:rPr>
            </w:pPr>
            <w:r w:rsidRPr="00CD179F">
              <w:rPr>
                <w:rFonts w:ascii="Calibri" w:hAnsi="Calibri"/>
              </w:rPr>
              <w:t xml:space="preserve">f) </w:t>
            </w:r>
            <w:r w:rsidRPr="00CD179F">
              <w:rPr>
                <w:rFonts w:ascii="Calibri" w:hAnsi="Calibri"/>
                <w:b/>
              </w:rPr>
              <w:t xml:space="preserve">(Ek:RG-30/5/2014-29015) </w:t>
            </w:r>
            <w:r>
              <w:rPr>
                <w:rFonts w:ascii="Calibri" w:hAnsi="Calibri"/>
              </w:rPr>
              <w:t>Mali yeterlilik belgesi: 209.564,46</w:t>
            </w:r>
            <w:r w:rsidRPr="00CD179F">
              <w:rPr>
                <w:rFonts w:ascii="Calibri" w:hAnsi="Calibri"/>
              </w:rPr>
              <w:t>TL’den az olmamak üzere gayrimenkul, menkul, banka mevduat bilgisi, ortaklık payı, ödenmiş sermaye, sermaye piyasası araçlarını gösterir mali yeterlilik belgeleri idareye verilir. Bu miktar Yönetmeliğin yürürlüğe girdiği yıl için geçerli olup, her takvim yılı başından geçerli olmak üzere o yıl için 4/1/1961 tarihli ve 213 sayılı Vergi Usul Kanununun mükerrer 298 inci maddesi hükümleri uyarınca tespit ve ilan edilen yeniden değerleme oranında artırılarak uygulanır.</w:t>
            </w:r>
          </w:p>
        </w:tc>
      </w:tr>
    </w:tbl>
    <w:p w:rsidR="007236FF" w:rsidRPr="00F212D5" w:rsidRDefault="007236FF" w:rsidP="007236FF">
      <w:pPr>
        <w:spacing w:after="0" w:line="240" w:lineRule="auto"/>
        <w:jc w:val="both"/>
        <w:rPr>
          <w:rFonts w:ascii="Calibri" w:hAnsi="Calibri"/>
        </w:rPr>
      </w:pPr>
      <w:r w:rsidRPr="00F212D5">
        <w:rPr>
          <w:rFonts w:ascii="Calibri" w:hAnsi="Calibri"/>
          <w:color w:val="000000"/>
        </w:rPr>
        <w:t> </w:t>
      </w:r>
    </w:p>
    <w:p w:rsidR="007236FF" w:rsidRPr="00F212D5" w:rsidRDefault="007236FF" w:rsidP="007236FF">
      <w:pPr>
        <w:spacing w:after="0" w:line="240" w:lineRule="auto"/>
        <w:jc w:val="both"/>
        <w:rPr>
          <w:rFonts w:ascii="Calibri" w:hAnsi="Calibri"/>
        </w:rPr>
      </w:pPr>
      <w:r w:rsidRPr="00F212D5">
        <w:rPr>
          <w:rFonts w:ascii="Calibri" w:hAnsi="Calibri"/>
        </w:rPr>
        <w:t> </w:t>
      </w:r>
    </w:p>
    <w:p w:rsidR="007236FF" w:rsidRPr="00F212D5" w:rsidRDefault="007236FF" w:rsidP="007236FF">
      <w:pPr>
        <w:spacing w:after="0" w:line="240" w:lineRule="auto"/>
        <w:ind w:firstLine="540"/>
        <w:jc w:val="both"/>
        <w:rPr>
          <w:rFonts w:ascii="Calibri" w:hAnsi="Calibri"/>
        </w:rPr>
      </w:pPr>
      <w:r w:rsidRPr="00F212D5">
        <w:rPr>
          <w:rFonts w:ascii="Calibri" w:hAnsi="Calibri"/>
        </w:rPr>
        <w:t xml:space="preserve">Yukarıda sayılan belgeleri verdiğim tarihten itibaren </w:t>
      </w:r>
      <w:r w:rsidRPr="00F212D5">
        <w:rPr>
          <w:rFonts w:ascii="Calibri" w:hAnsi="Calibri"/>
          <w:color w:val="000000"/>
        </w:rPr>
        <w:t xml:space="preserve">15 (onbeş) gün içerisinde </w:t>
      </w:r>
      <w:r w:rsidRPr="00F212D5">
        <w:rPr>
          <w:rFonts w:ascii="Calibri" w:hAnsi="Calibri"/>
        </w:rPr>
        <w:t>ruhsatımın hazırlanarak sicile işlenip yürürlüğe gireceğini, yürürlülük tarihinin 5686 sayılı Kanun gereği mali ve teknik yükümlülüklerin yerine getirilmesi için başlangıç tarihi olduğunu bildiğimi,</w:t>
      </w:r>
    </w:p>
    <w:p w:rsidR="007236FF" w:rsidRPr="00F212D5" w:rsidRDefault="007236FF" w:rsidP="007236FF">
      <w:pPr>
        <w:spacing w:after="0" w:line="240" w:lineRule="auto"/>
        <w:ind w:firstLine="540"/>
        <w:jc w:val="both"/>
        <w:rPr>
          <w:rFonts w:ascii="Calibri" w:hAnsi="Calibri"/>
        </w:rPr>
      </w:pPr>
      <w:r w:rsidRPr="00F212D5">
        <w:rPr>
          <w:rFonts w:ascii="Calibri" w:hAnsi="Calibri"/>
        </w:rPr>
        <w:t>Ruhsatımı aldıktan sonra 5686 sayılı Kanunun uygulanması ile ilgili bütün tebligatların yapılacağı yazışma adresim aşağıda verilmiş olup, adres değişikliğimi bildirmediğim takdirde bu adresime yapılan tebligatların tarafıma tebellüğ edilmiş sayılacağını,</w:t>
      </w:r>
    </w:p>
    <w:p w:rsidR="007236FF" w:rsidRPr="00F212D5" w:rsidRDefault="007236FF" w:rsidP="007236FF">
      <w:pPr>
        <w:spacing w:after="0" w:line="240" w:lineRule="auto"/>
        <w:ind w:firstLine="540"/>
        <w:jc w:val="both"/>
        <w:rPr>
          <w:rFonts w:ascii="Calibri" w:hAnsi="Calibri"/>
        </w:rPr>
      </w:pPr>
      <w:r w:rsidRPr="00F212D5">
        <w:rPr>
          <w:rFonts w:ascii="Calibri" w:hAnsi="Calibri"/>
        </w:rPr>
        <w:t>kabul ve taahhüt ederim.</w:t>
      </w:r>
    </w:p>
    <w:p w:rsidR="007236FF" w:rsidRPr="00F212D5" w:rsidRDefault="007236FF" w:rsidP="007236FF">
      <w:pPr>
        <w:spacing w:after="0" w:line="240" w:lineRule="auto"/>
        <w:jc w:val="both"/>
        <w:rPr>
          <w:rFonts w:ascii="Calibri" w:hAnsi="Calibri"/>
        </w:rPr>
      </w:pPr>
      <w:r w:rsidRPr="00F212D5">
        <w:rPr>
          <w:rFonts w:ascii="Calibri" w:hAnsi="Calibri"/>
        </w:rPr>
        <w:t> </w:t>
      </w:r>
    </w:p>
    <w:p w:rsidR="007236FF" w:rsidRPr="00F212D5" w:rsidRDefault="007236FF" w:rsidP="007236FF">
      <w:pPr>
        <w:spacing w:after="0" w:line="240" w:lineRule="auto"/>
        <w:jc w:val="both"/>
        <w:rPr>
          <w:rFonts w:ascii="Calibri" w:hAnsi="Calibri"/>
        </w:rPr>
      </w:pPr>
      <w:r w:rsidRPr="00F212D5">
        <w:rPr>
          <w:rFonts w:ascii="Calibri" w:hAnsi="Calibri"/>
        </w:rPr>
        <w:t xml:space="preserve">                                                                                                            </w:t>
      </w:r>
      <w:r>
        <w:rPr>
          <w:rFonts w:ascii="Calibri" w:hAnsi="Calibri"/>
        </w:rPr>
        <w:t xml:space="preserve">                    Tarih:</w:t>
      </w:r>
      <w:r w:rsidRPr="00F212D5">
        <w:rPr>
          <w:rFonts w:ascii="Calibri" w:hAnsi="Calibri"/>
        </w:rPr>
        <w:t xml:space="preserve"> ......../........../.........</w:t>
      </w:r>
    </w:p>
    <w:p w:rsidR="007236FF" w:rsidRPr="00F212D5" w:rsidRDefault="007236FF" w:rsidP="007236FF">
      <w:pPr>
        <w:tabs>
          <w:tab w:val="left" w:pos="1440"/>
        </w:tabs>
        <w:spacing w:after="0" w:line="240" w:lineRule="auto"/>
        <w:jc w:val="both"/>
        <w:rPr>
          <w:rFonts w:ascii="Calibri" w:hAnsi="Calibri"/>
        </w:rPr>
      </w:pPr>
      <w:r w:rsidRPr="00F212D5">
        <w:rPr>
          <w:rFonts w:ascii="Calibri" w:hAnsi="Calibri"/>
        </w:rPr>
        <w:t>Adres</w:t>
      </w:r>
      <w:r w:rsidRPr="00F212D5">
        <w:rPr>
          <w:rFonts w:ascii="Calibri" w:hAnsi="Calibri"/>
        </w:rPr>
        <w:tab/>
        <w:t xml:space="preserve">:                                                                                  </w:t>
      </w:r>
      <w:r>
        <w:rPr>
          <w:rFonts w:ascii="Calibri" w:hAnsi="Calibri"/>
        </w:rPr>
        <w:t xml:space="preserve">                            </w:t>
      </w:r>
      <w:r w:rsidRPr="00F212D5">
        <w:rPr>
          <w:rFonts w:ascii="Calibri" w:hAnsi="Calibri"/>
        </w:rPr>
        <w:t>Adı, Soyadı, İmzası</w:t>
      </w:r>
    </w:p>
    <w:p w:rsidR="007236FF" w:rsidRPr="00F212D5" w:rsidRDefault="007236FF" w:rsidP="007236FF">
      <w:pPr>
        <w:spacing w:after="0" w:line="240" w:lineRule="auto"/>
        <w:jc w:val="both"/>
        <w:rPr>
          <w:rFonts w:ascii="Calibri" w:hAnsi="Calibri"/>
        </w:rPr>
      </w:pPr>
      <w:r w:rsidRPr="00F212D5">
        <w:rPr>
          <w:rFonts w:ascii="Calibri" w:hAnsi="Calibri"/>
        </w:rPr>
        <w:t> </w:t>
      </w:r>
    </w:p>
    <w:p w:rsidR="007236FF" w:rsidRPr="00F212D5" w:rsidRDefault="007236FF" w:rsidP="007236FF">
      <w:pPr>
        <w:spacing w:after="0" w:line="240" w:lineRule="auto"/>
        <w:jc w:val="both"/>
        <w:rPr>
          <w:rFonts w:ascii="Calibri" w:hAnsi="Calibri"/>
        </w:rPr>
      </w:pPr>
      <w:r w:rsidRPr="00F212D5">
        <w:rPr>
          <w:rFonts w:ascii="Calibri" w:hAnsi="Calibri"/>
        </w:rPr>
        <w:t> </w:t>
      </w:r>
    </w:p>
    <w:p w:rsidR="007236FF" w:rsidRPr="00F212D5" w:rsidRDefault="007236FF" w:rsidP="007236FF">
      <w:pPr>
        <w:spacing w:after="0" w:line="240" w:lineRule="auto"/>
        <w:jc w:val="both"/>
        <w:rPr>
          <w:rFonts w:ascii="Calibri" w:hAnsi="Calibri"/>
        </w:rPr>
      </w:pPr>
      <w:r w:rsidRPr="00F212D5">
        <w:rPr>
          <w:rFonts w:ascii="Calibri" w:hAnsi="Calibri"/>
        </w:rPr>
        <w:t> </w:t>
      </w:r>
    </w:p>
    <w:p w:rsidR="007236FF" w:rsidRPr="00F212D5" w:rsidRDefault="007236FF" w:rsidP="007236FF">
      <w:pPr>
        <w:tabs>
          <w:tab w:val="left" w:pos="1440"/>
        </w:tabs>
        <w:spacing w:after="0" w:line="240" w:lineRule="auto"/>
        <w:jc w:val="both"/>
        <w:rPr>
          <w:rFonts w:ascii="Calibri" w:hAnsi="Calibri"/>
        </w:rPr>
      </w:pPr>
      <w:r w:rsidRPr="00F212D5">
        <w:rPr>
          <w:rFonts w:ascii="Calibri" w:hAnsi="Calibri"/>
        </w:rPr>
        <w:t xml:space="preserve">Telefon </w:t>
      </w:r>
      <w:r w:rsidRPr="00F212D5">
        <w:rPr>
          <w:rFonts w:ascii="Calibri" w:hAnsi="Calibri"/>
        </w:rPr>
        <w:tab/>
        <w:t>:</w:t>
      </w:r>
    </w:p>
    <w:p w:rsidR="007236FF" w:rsidRPr="00F212D5" w:rsidRDefault="007236FF" w:rsidP="007236FF">
      <w:pPr>
        <w:tabs>
          <w:tab w:val="left" w:pos="1440"/>
        </w:tabs>
        <w:spacing w:after="0" w:line="240" w:lineRule="auto"/>
        <w:jc w:val="both"/>
        <w:rPr>
          <w:rFonts w:ascii="Calibri" w:hAnsi="Calibri"/>
        </w:rPr>
      </w:pPr>
      <w:r w:rsidRPr="00F212D5">
        <w:rPr>
          <w:rFonts w:ascii="Calibri" w:hAnsi="Calibri"/>
        </w:rPr>
        <w:t>Faks</w:t>
      </w:r>
      <w:r w:rsidRPr="00F212D5">
        <w:rPr>
          <w:rFonts w:ascii="Calibri" w:hAnsi="Calibri"/>
        </w:rPr>
        <w:tab/>
        <w:t>:</w:t>
      </w:r>
    </w:p>
    <w:p w:rsidR="007236FF" w:rsidRPr="00F212D5" w:rsidRDefault="007236FF" w:rsidP="007236FF">
      <w:pPr>
        <w:tabs>
          <w:tab w:val="left" w:pos="1440"/>
        </w:tabs>
        <w:spacing w:after="0" w:line="240" w:lineRule="auto"/>
        <w:jc w:val="both"/>
        <w:rPr>
          <w:rFonts w:ascii="Calibri" w:hAnsi="Calibri"/>
        </w:rPr>
      </w:pPr>
      <w:r w:rsidRPr="00F212D5">
        <w:rPr>
          <w:rFonts w:ascii="Calibri" w:hAnsi="Calibri"/>
        </w:rPr>
        <w:t>e-posta</w:t>
      </w:r>
      <w:r w:rsidRPr="00F212D5">
        <w:rPr>
          <w:rFonts w:ascii="Calibri" w:hAnsi="Calibri"/>
        </w:rPr>
        <w:tab/>
        <w:t>:</w:t>
      </w:r>
    </w:p>
    <w:p w:rsidR="007236FF" w:rsidRPr="00F212D5" w:rsidRDefault="007236FF" w:rsidP="007236FF">
      <w:pPr>
        <w:spacing w:after="0" w:line="240" w:lineRule="auto"/>
        <w:jc w:val="both"/>
        <w:rPr>
          <w:rFonts w:ascii="Calibri" w:hAnsi="Calibri"/>
        </w:rPr>
      </w:pPr>
      <w:r w:rsidRPr="00F212D5">
        <w:rPr>
          <w:rFonts w:ascii="Calibri" w:hAnsi="Calibri"/>
        </w:rPr>
        <w:t> </w:t>
      </w:r>
    </w:p>
    <w:p w:rsidR="007236FF" w:rsidRPr="00F212D5" w:rsidRDefault="007236FF" w:rsidP="007236FF">
      <w:pPr>
        <w:spacing w:after="0" w:line="240" w:lineRule="auto"/>
        <w:jc w:val="both"/>
        <w:rPr>
          <w:rFonts w:ascii="Calibri" w:hAnsi="Calibri"/>
        </w:rPr>
      </w:pPr>
      <w:r w:rsidRPr="00F212D5">
        <w:rPr>
          <w:rFonts w:ascii="Calibri" w:hAnsi="Calibri"/>
          <w:b/>
          <w:bCs/>
        </w:rPr>
        <w:t> </w:t>
      </w:r>
    </w:p>
    <w:p w:rsidR="007236FF" w:rsidRPr="00F212D5" w:rsidRDefault="007236FF" w:rsidP="007236FF">
      <w:pPr>
        <w:spacing w:after="0" w:line="240" w:lineRule="auto"/>
        <w:jc w:val="both"/>
        <w:rPr>
          <w:rFonts w:ascii="Calibri" w:hAnsi="Calibri"/>
        </w:rPr>
      </w:pPr>
      <w:r w:rsidRPr="00F212D5">
        <w:rPr>
          <w:rFonts w:ascii="Calibri" w:hAnsi="Calibri"/>
          <w:b/>
          <w:bCs/>
        </w:rPr>
        <w:t> </w:t>
      </w:r>
    </w:p>
    <w:p w:rsidR="007236FF" w:rsidRPr="00F212D5" w:rsidRDefault="007236FF" w:rsidP="007236FF">
      <w:pPr>
        <w:spacing w:after="0" w:line="240" w:lineRule="auto"/>
        <w:jc w:val="both"/>
        <w:rPr>
          <w:rFonts w:ascii="Calibri" w:hAnsi="Calibri"/>
        </w:rPr>
      </w:pPr>
      <w:r w:rsidRPr="00F212D5">
        <w:rPr>
          <w:rFonts w:ascii="Calibri" w:hAnsi="Calibri"/>
          <w:b/>
          <w:bCs/>
        </w:rPr>
        <w:t> </w:t>
      </w:r>
    </w:p>
    <w:p w:rsidR="007236FF" w:rsidRPr="00F212D5" w:rsidRDefault="007236FF" w:rsidP="007236FF">
      <w:pPr>
        <w:spacing w:after="0" w:line="240" w:lineRule="auto"/>
        <w:rPr>
          <w:rFonts w:ascii="Calibri" w:hAnsi="Calibri"/>
        </w:rPr>
      </w:pPr>
      <w:r w:rsidRPr="00F212D5">
        <w:rPr>
          <w:rFonts w:ascii="Calibri" w:hAnsi="Calibri"/>
        </w:rPr>
        <w:t> </w:t>
      </w:r>
    </w:p>
    <w:p w:rsidR="007236FF" w:rsidRPr="00F212D5" w:rsidRDefault="007236FF" w:rsidP="00557B95">
      <w:pPr>
        <w:spacing w:after="0" w:line="240" w:lineRule="auto"/>
        <w:jc w:val="center"/>
        <w:rPr>
          <w:rFonts w:ascii="Calibri" w:hAnsi="Calibri"/>
        </w:rPr>
      </w:pPr>
      <w:r w:rsidRPr="00F212D5">
        <w:rPr>
          <w:rFonts w:ascii="Calibri" w:hAnsi="Calibri"/>
        </w:rPr>
        <w:br w:type="page"/>
      </w:r>
      <w:r w:rsidRPr="00F212D5">
        <w:rPr>
          <w:rFonts w:ascii="Calibri" w:hAnsi="Calibri"/>
          <w:b/>
          <w:bCs/>
        </w:rPr>
        <w:lastRenderedPageBreak/>
        <w:t>EK-3</w:t>
      </w:r>
    </w:p>
    <w:p w:rsidR="007236FF" w:rsidRPr="00F212D5" w:rsidRDefault="007236FF" w:rsidP="007236FF">
      <w:pPr>
        <w:spacing w:after="0" w:line="240" w:lineRule="auto"/>
        <w:jc w:val="center"/>
        <w:rPr>
          <w:rFonts w:ascii="Calibri" w:hAnsi="Calibri"/>
        </w:rPr>
      </w:pPr>
      <w:r w:rsidRPr="00F212D5">
        <w:rPr>
          <w:rFonts w:ascii="Calibri" w:hAnsi="Calibri"/>
          <w:b/>
          <w:bCs/>
        </w:rPr>
        <w:t>İLK MÜRACAAT TAAHHÜTNAMESİ VE BELGELERİ</w:t>
      </w:r>
    </w:p>
    <w:p w:rsidR="007236FF" w:rsidRPr="00F212D5" w:rsidRDefault="007236FF" w:rsidP="007236FF">
      <w:pPr>
        <w:spacing w:after="0" w:line="240" w:lineRule="auto"/>
        <w:jc w:val="center"/>
        <w:rPr>
          <w:rFonts w:ascii="Calibri" w:hAnsi="Calibri"/>
        </w:rPr>
      </w:pPr>
      <w:r w:rsidRPr="00F212D5">
        <w:rPr>
          <w:rFonts w:ascii="Calibri" w:hAnsi="Calibri"/>
          <w:b/>
          <w:bCs/>
        </w:rPr>
        <w:t>(</w:t>
      </w:r>
      <w:r w:rsidRPr="00F212D5">
        <w:rPr>
          <w:rFonts w:ascii="Calibri" w:hAnsi="Calibri"/>
          <w:b/>
          <w:bCs/>
          <w:i/>
          <w:iCs/>
        </w:rPr>
        <w:t>TÜZEL KİŞİLER İÇİN</w:t>
      </w:r>
      <w:r w:rsidRPr="00F212D5">
        <w:rPr>
          <w:rFonts w:ascii="Calibri" w:hAnsi="Calibri"/>
          <w:b/>
          <w:bCs/>
        </w:rPr>
        <w:t>)</w:t>
      </w:r>
    </w:p>
    <w:p w:rsidR="007236FF" w:rsidRPr="00F212D5" w:rsidRDefault="007236FF" w:rsidP="007236FF">
      <w:pPr>
        <w:spacing w:after="0" w:line="240" w:lineRule="auto"/>
        <w:jc w:val="center"/>
        <w:rPr>
          <w:rFonts w:ascii="Calibri" w:hAnsi="Calibri"/>
        </w:rPr>
      </w:pPr>
      <w:r w:rsidRPr="00F212D5">
        <w:rPr>
          <w:rFonts w:ascii="Calibri" w:hAnsi="Calibri"/>
          <w:b/>
          <w:bCs/>
        </w:rPr>
        <w:t> </w:t>
      </w:r>
    </w:p>
    <w:p w:rsidR="007236FF" w:rsidRDefault="007236FF" w:rsidP="007236FF">
      <w:pPr>
        <w:spacing w:after="0" w:line="240" w:lineRule="auto"/>
        <w:jc w:val="center"/>
        <w:rPr>
          <w:rFonts w:ascii="Calibri" w:hAnsi="Calibri"/>
          <w:b/>
          <w:bCs/>
          <w:color w:val="000000"/>
        </w:rPr>
      </w:pPr>
      <w:r>
        <w:rPr>
          <w:rFonts w:ascii="Calibri" w:hAnsi="Calibri"/>
          <w:b/>
          <w:bCs/>
          <w:color w:val="000000"/>
        </w:rPr>
        <w:t>T.C.</w:t>
      </w:r>
    </w:p>
    <w:p w:rsidR="007236FF" w:rsidRDefault="007236FF" w:rsidP="007236FF">
      <w:pPr>
        <w:spacing w:after="0" w:line="240" w:lineRule="auto"/>
        <w:jc w:val="center"/>
        <w:rPr>
          <w:rFonts w:ascii="Calibri" w:hAnsi="Calibri"/>
          <w:b/>
          <w:bCs/>
          <w:color w:val="000000"/>
        </w:rPr>
      </w:pPr>
      <w:r>
        <w:rPr>
          <w:rFonts w:ascii="Calibri" w:hAnsi="Calibri"/>
          <w:b/>
          <w:bCs/>
          <w:color w:val="000000"/>
        </w:rPr>
        <w:t>BALIKESİR VALİLİĞİ</w:t>
      </w:r>
    </w:p>
    <w:p w:rsidR="007236FF" w:rsidRPr="00F212D5" w:rsidRDefault="007236FF" w:rsidP="007236FF">
      <w:pPr>
        <w:spacing w:after="0" w:line="240" w:lineRule="auto"/>
        <w:jc w:val="center"/>
        <w:rPr>
          <w:rFonts w:ascii="Calibri" w:hAnsi="Calibri"/>
        </w:rPr>
      </w:pPr>
      <w:r>
        <w:rPr>
          <w:rFonts w:ascii="Calibri" w:hAnsi="Calibri"/>
          <w:b/>
          <w:bCs/>
          <w:color w:val="000000"/>
        </w:rPr>
        <w:t>YATIRIM İZLEME VE KOORDİNASYON BAŞKANLIĞI</w:t>
      </w:r>
    </w:p>
    <w:p w:rsidR="007236FF" w:rsidRPr="00F212D5" w:rsidRDefault="007236FF" w:rsidP="007236FF">
      <w:pPr>
        <w:spacing w:after="0" w:line="240" w:lineRule="auto"/>
        <w:jc w:val="both"/>
        <w:rPr>
          <w:rFonts w:ascii="Calibri" w:hAnsi="Calibri"/>
        </w:rPr>
      </w:pPr>
      <w:r w:rsidRPr="00F212D5">
        <w:rPr>
          <w:rFonts w:ascii="Calibri" w:hAnsi="Calibri"/>
          <w:b/>
          <w:bCs/>
          <w:color w:val="000000"/>
        </w:rPr>
        <w:t> </w:t>
      </w:r>
    </w:p>
    <w:p w:rsidR="007236FF" w:rsidRPr="00F212D5" w:rsidRDefault="007236FF" w:rsidP="007236FF">
      <w:pPr>
        <w:spacing w:after="0" w:line="240" w:lineRule="auto"/>
        <w:ind w:firstLine="540"/>
        <w:jc w:val="both"/>
        <w:rPr>
          <w:rFonts w:ascii="Calibri" w:hAnsi="Calibri"/>
        </w:rPr>
      </w:pPr>
      <w:r w:rsidRPr="00F212D5">
        <w:rPr>
          <w:rFonts w:ascii="Calibri" w:hAnsi="Calibri"/>
          <w:color w:val="000000"/>
        </w:rPr>
        <w:t>5686 sayılı Kanun kapsamında yaptığım ruhsat müracaatı sonucunun</w:t>
      </w:r>
      <w:r w:rsidRPr="004975B9">
        <w:rPr>
          <w:rFonts w:ascii="Calibri" w:hAnsi="Calibri"/>
          <w:color w:val="000000"/>
        </w:rPr>
        <w:t xml:space="preserve"> </w:t>
      </w:r>
      <w:r>
        <w:rPr>
          <w:rFonts w:ascii="Calibri" w:hAnsi="Calibri"/>
          <w:color w:val="000000"/>
        </w:rPr>
        <w:t>Yatırım İzleme ve Koordinasyon Başkanlığınca</w:t>
      </w:r>
      <w:r w:rsidRPr="00F212D5">
        <w:rPr>
          <w:rFonts w:ascii="Calibri" w:hAnsi="Calibri"/>
          <w:color w:val="000000"/>
        </w:rPr>
        <w:t xml:space="preserve"> müracaat tarihinden itibaren 30 (otuz) gün içerisinde  adresime tebligat yapılacağını ve müracaat sonucunu buradan öğreneceğimi, tebligat dışında tarafıma başka bir bildirim yapılmayacağını,</w:t>
      </w:r>
    </w:p>
    <w:p w:rsidR="007236FF" w:rsidRPr="00F212D5" w:rsidRDefault="007236FF" w:rsidP="007236FF">
      <w:pPr>
        <w:spacing w:after="0" w:line="240" w:lineRule="auto"/>
        <w:ind w:firstLine="540"/>
        <w:jc w:val="both"/>
        <w:rPr>
          <w:rFonts w:ascii="Calibri" w:hAnsi="Calibri"/>
        </w:rPr>
      </w:pPr>
      <w:r w:rsidRPr="00F212D5">
        <w:rPr>
          <w:rFonts w:ascii="Calibri" w:hAnsi="Calibri"/>
          <w:color w:val="000000"/>
        </w:rPr>
        <w:t>Yapmış olduğum müracaatımın hak kazanması durumunda, adresime yapılan tebligat tarihinden itibaren 15 (onbeş) gün içinde ruhsat harç ve teminatını yatırarak aşağıdaki belgelerimin asıllarını İdareye vermemin zorunlu olduğunu, aksi takdirde 5686 sayılı Kanun gereği hakkımın sona erdiğini bildiğimi,</w:t>
      </w:r>
    </w:p>
    <w:p w:rsidR="007236FF" w:rsidRPr="00F212D5" w:rsidRDefault="007236FF" w:rsidP="007236FF">
      <w:pPr>
        <w:spacing w:after="0" w:line="240" w:lineRule="auto"/>
        <w:jc w:val="both"/>
        <w:rPr>
          <w:rFonts w:ascii="Calibri" w:hAnsi="Calibri"/>
        </w:rPr>
      </w:pPr>
      <w:r w:rsidRPr="00F212D5">
        <w:rPr>
          <w:rFonts w:ascii="Calibri" w:hAnsi="Calibri"/>
          <w:color w:val="000000"/>
        </w:rPr>
        <w:t> </w:t>
      </w:r>
    </w:p>
    <w:p w:rsidR="007236FF" w:rsidRPr="00F212D5" w:rsidRDefault="007236FF" w:rsidP="007236FF">
      <w:pPr>
        <w:spacing w:after="0" w:line="240" w:lineRule="auto"/>
        <w:jc w:val="both"/>
        <w:rPr>
          <w:rFonts w:ascii="Calibri" w:hAnsi="Calibri"/>
        </w:rPr>
      </w:pPr>
      <w:r w:rsidRPr="00F212D5">
        <w:rPr>
          <w:rFonts w:ascii="Calibri" w:hAnsi="Calibri"/>
          <w:color w:val="000000"/>
        </w:rPr>
        <w:t> </w:t>
      </w:r>
    </w:p>
    <w:tbl>
      <w:tblPr>
        <w:tblW w:w="0" w:type="auto"/>
        <w:tblInd w:w="55" w:type="dxa"/>
        <w:tblCellMar>
          <w:left w:w="0" w:type="dxa"/>
          <w:right w:w="0" w:type="dxa"/>
        </w:tblCellMar>
        <w:tblLook w:val="0000" w:firstRow="0" w:lastRow="0" w:firstColumn="0" w:lastColumn="0" w:noHBand="0" w:noVBand="0"/>
      </w:tblPr>
      <w:tblGrid>
        <w:gridCol w:w="8997"/>
      </w:tblGrid>
      <w:tr w:rsidR="007236FF" w:rsidRPr="00F212D5" w:rsidTr="00DC1CBD">
        <w:tc>
          <w:tcPr>
            <w:tcW w:w="9781" w:type="dxa"/>
            <w:tcBorders>
              <w:top w:val="single" w:sz="8" w:space="0" w:color="auto"/>
              <w:left w:val="single" w:sz="8" w:space="0" w:color="000000"/>
              <w:bottom w:val="single" w:sz="8" w:space="0" w:color="000000"/>
              <w:right w:val="single" w:sz="8" w:space="0" w:color="auto"/>
            </w:tcBorders>
            <w:tcMar>
              <w:top w:w="55" w:type="dxa"/>
              <w:left w:w="55" w:type="dxa"/>
              <w:bottom w:w="55" w:type="dxa"/>
              <w:right w:w="55" w:type="dxa"/>
            </w:tcMar>
          </w:tcPr>
          <w:p w:rsidR="007236FF" w:rsidRPr="00F212D5" w:rsidRDefault="007236FF" w:rsidP="007236FF">
            <w:pPr>
              <w:spacing w:after="0" w:line="240" w:lineRule="auto"/>
              <w:jc w:val="both"/>
              <w:rPr>
                <w:rFonts w:ascii="Calibri" w:hAnsi="Calibri"/>
              </w:rPr>
            </w:pPr>
            <w:r>
              <w:rPr>
                <w:rFonts w:ascii="Calibri" w:hAnsi="Calibri"/>
                <w:color w:val="000000"/>
              </w:rPr>
              <w:t>a) Şirketin Kuruluş S</w:t>
            </w:r>
            <w:r w:rsidRPr="00F212D5">
              <w:rPr>
                <w:rFonts w:ascii="Calibri" w:hAnsi="Calibri"/>
                <w:color w:val="000000"/>
              </w:rPr>
              <w:t xml:space="preserve">tatüsü ve Son Yönetimini Gösteren </w:t>
            </w:r>
            <w:r>
              <w:rPr>
                <w:rFonts w:ascii="Calibri" w:hAnsi="Calibri"/>
                <w:color w:val="000000"/>
              </w:rPr>
              <w:t xml:space="preserve">Onaylı </w:t>
            </w:r>
            <w:r w:rsidRPr="00F212D5">
              <w:rPr>
                <w:rFonts w:ascii="Calibri" w:hAnsi="Calibri"/>
                <w:color w:val="000000"/>
              </w:rPr>
              <w:t>Ticaret Sicil Gazetesi</w:t>
            </w:r>
            <w:r>
              <w:rPr>
                <w:rFonts w:ascii="Calibri" w:hAnsi="Calibri"/>
                <w:color w:val="000000"/>
              </w:rPr>
              <w:t xml:space="preserve"> </w:t>
            </w:r>
          </w:p>
          <w:p w:rsidR="007236FF" w:rsidRPr="00F212D5" w:rsidRDefault="007236FF" w:rsidP="007236FF">
            <w:pPr>
              <w:spacing w:after="0" w:line="240" w:lineRule="auto"/>
              <w:rPr>
                <w:rFonts w:ascii="Calibri" w:hAnsi="Calibri"/>
              </w:rPr>
            </w:pPr>
            <w:r w:rsidRPr="00F212D5">
              <w:rPr>
                <w:rFonts w:ascii="Calibri" w:hAnsi="Calibri"/>
                <w:color w:val="000000"/>
              </w:rPr>
              <w:t>b) Şirketin bağlı olduğu vergi dairesi, ili ve vergi numarasını gösterir levha</w:t>
            </w:r>
          </w:p>
          <w:p w:rsidR="007236FF" w:rsidRPr="00F212D5" w:rsidRDefault="007236FF" w:rsidP="007236FF">
            <w:pPr>
              <w:spacing w:after="0" w:line="240" w:lineRule="auto"/>
              <w:jc w:val="both"/>
              <w:rPr>
                <w:rFonts w:ascii="Calibri" w:hAnsi="Calibri"/>
              </w:rPr>
            </w:pPr>
            <w:r w:rsidRPr="00F212D5">
              <w:rPr>
                <w:rFonts w:ascii="Calibri" w:hAnsi="Calibri"/>
                <w:color w:val="000000"/>
              </w:rPr>
              <w:t xml:space="preserve">c) Şirket yönetimin </w:t>
            </w:r>
            <w:r>
              <w:rPr>
                <w:rFonts w:ascii="Calibri" w:hAnsi="Calibri"/>
                <w:color w:val="000000"/>
              </w:rPr>
              <w:t xml:space="preserve">Noter </w:t>
            </w:r>
            <w:r w:rsidRPr="00F212D5">
              <w:rPr>
                <w:rFonts w:ascii="Calibri" w:hAnsi="Calibri"/>
                <w:color w:val="000000"/>
              </w:rPr>
              <w:t>Onaylı İmza Sirküleri Aslı</w:t>
            </w:r>
          </w:p>
          <w:p w:rsidR="007236FF" w:rsidRPr="00F212D5" w:rsidRDefault="007236FF" w:rsidP="007236FF">
            <w:pPr>
              <w:spacing w:after="0" w:line="240" w:lineRule="auto"/>
              <w:jc w:val="both"/>
              <w:rPr>
                <w:rFonts w:ascii="Calibri" w:hAnsi="Calibri"/>
              </w:rPr>
            </w:pPr>
            <w:r w:rsidRPr="00F212D5">
              <w:rPr>
                <w:rFonts w:ascii="Calibri" w:hAnsi="Calibri"/>
                <w:color w:val="000000"/>
              </w:rPr>
              <w:t>d) Ruhsat harcı</w:t>
            </w:r>
            <w:r>
              <w:rPr>
                <w:rFonts w:ascii="Calibri" w:hAnsi="Calibri"/>
                <w:color w:val="000000"/>
              </w:rPr>
              <w:t xml:space="preserve"> banka dekontu</w:t>
            </w:r>
          </w:p>
          <w:p w:rsidR="007236FF" w:rsidRDefault="007236FF" w:rsidP="007236FF">
            <w:pPr>
              <w:spacing w:after="0" w:line="240" w:lineRule="auto"/>
              <w:jc w:val="both"/>
              <w:rPr>
                <w:rFonts w:ascii="Calibri" w:hAnsi="Calibri"/>
                <w:color w:val="000000"/>
              </w:rPr>
            </w:pPr>
            <w:r w:rsidRPr="00F212D5">
              <w:rPr>
                <w:rFonts w:ascii="Calibri" w:hAnsi="Calibri"/>
                <w:color w:val="000000"/>
              </w:rPr>
              <w:t>e) Ruhsat teminatı</w:t>
            </w:r>
          </w:p>
          <w:p w:rsidR="007236FF" w:rsidRPr="00CD179F" w:rsidRDefault="007236FF" w:rsidP="007236FF">
            <w:pPr>
              <w:spacing w:after="0" w:line="240" w:lineRule="auto"/>
              <w:jc w:val="both"/>
              <w:rPr>
                <w:rFonts w:ascii="Calibri" w:hAnsi="Calibri"/>
              </w:rPr>
            </w:pPr>
            <w:r w:rsidRPr="00CD179F">
              <w:rPr>
                <w:rFonts w:ascii="Calibri" w:hAnsi="Calibri"/>
              </w:rPr>
              <w:t xml:space="preserve">f) </w:t>
            </w:r>
            <w:r w:rsidRPr="00CD179F">
              <w:rPr>
                <w:rFonts w:ascii="Calibri" w:hAnsi="Calibri"/>
                <w:b/>
              </w:rPr>
              <w:t xml:space="preserve">(Ek:RG-30/5/2014-29015) </w:t>
            </w:r>
            <w:r>
              <w:rPr>
                <w:rFonts w:ascii="Calibri" w:hAnsi="Calibri"/>
              </w:rPr>
              <w:t>Mali yeterlilik belgesi: 209.564,46</w:t>
            </w:r>
            <w:r w:rsidRPr="00CD179F">
              <w:rPr>
                <w:rFonts w:ascii="Calibri" w:hAnsi="Calibri"/>
              </w:rPr>
              <w:t>TL’den az olmamak üzere gayrimenkul, menkul, banka mevduat bilgisi, ortaklık payı, ödenmiş sermaye, sermaye piyasası araçlarını gösterir mali yeterlilik belgeleri idareye verilir. Bu miktar Yönetmeliğin yürürlüğe girdiği yıl için geçerli olup, her takvim yılı başından geçerli olmak üzere o yıl için 4/1/1961 tarihli ve 213 sayılı Vergi Usul Kanununun mükerrer 298 inci maddesi hükümleri uyarınca tespit ve ilan edilen yeniden değerleme oranında artırılarak uygulanır.</w:t>
            </w:r>
          </w:p>
        </w:tc>
      </w:tr>
    </w:tbl>
    <w:p w:rsidR="007236FF" w:rsidRPr="00F212D5" w:rsidRDefault="007236FF" w:rsidP="007236FF">
      <w:pPr>
        <w:spacing w:after="0" w:line="240" w:lineRule="auto"/>
        <w:jc w:val="both"/>
        <w:rPr>
          <w:rFonts w:ascii="Calibri" w:hAnsi="Calibri"/>
        </w:rPr>
      </w:pPr>
      <w:r w:rsidRPr="00F212D5">
        <w:rPr>
          <w:rFonts w:ascii="Calibri" w:hAnsi="Calibri"/>
          <w:color w:val="000000"/>
        </w:rPr>
        <w:t> </w:t>
      </w:r>
    </w:p>
    <w:p w:rsidR="007236FF" w:rsidRPr="00F212D5" w:rsidRDefault="007236FF" w:rsidP="007236FF">
      <w:pPr>
        <w:spacing w:after="0" w:line="240" w:lineRule="auto"/>
        <w:jc w:val="both"/>
        <w:rPr>
          <w:rFonts w:ascii="Calibri" w:hAnsi="Calibri"/>
        </w:rPr>
      </w:pPr>
      <w:r w:rsidRPr="00F212D5">
        <w:rPr>
          <w:rFonts w:ascii="Calibri" w:hAnsi="Calibri"/>
        </w:rPr>
        <w:t> </w:t>
      </w:r>
    </w:p>
    <w:p w:rsidR="007236FF" w:rsidRPr="00F212D5" w:rsidRDefault="007236FF" w:rsidP="007236FF">
      <w:pPr>
        <w:spacing w:after="0" w:line="240" w:lineRule="auto"/>
        <w:ind w:firstLine="540"/>
        <w:jc w:val="both"/>
        <w:rPr>
          <w:rFonts w:ascii="Calibri" w:hAnsi="Calibri"/>
        </w:rPr>
      </w:pPr>
      <w:r w:rsidRPr="00F212D5">
        <w:rPr>
          <w:rFonts w:ascii="Calibri" w:hAnsi="Calibri"/>
        </w:rPr>
        <w:t xml:space="preserve">Yukarıda sayılan belgeleri verdiğim tarihten itibaren </w:t>
      </w:r>
      <w:r w:rsidRPr="00F212D5">
        <w:rPr>
          <w:rFonts w:ascii="Calibri" w:hAnsi="Calibri"/>
          <w:color w:val="000000"/>
        </w:rPr>
        <w:t xml:space="preserve">15 (onbeş) gün içerisinde </w:t>
      </w:r>
      <w:r w:rsidRPr="00F212D5">
        <w:rPr>
          <w:rFonts w:ascii="Calibri" w:hAnsi="Calibri"/>
        </w:rPr>
        <w:t>ruhsatımın hazırlanarak sicile işlenip yürürlüğe gireceğini, yürürlülük tarihinin 5686 sayılı Kanun gereği mali ve teknik yükümlülüklerin yerine getirilmesi için başlangıç tarihi olduğunu bildiğimi,</w:t>
      </w:r>
    </w:p>
    <w:p w:rsidR="007236FF" w:rsidRPr="00F212D5" w:rsidRDefault="007236FF" w:rsidP="007236FF">
      <w:pPr>
        <w:spacing w:after="0" w:line="240" w:lineRule="auto"/>
        <w:ind w:firstLine="540"/>
        <w:jc w:val="both"/>
        <w:rPr>
          <w:rFonts w:ascii="Calibri" w:hAnsi="Calibri"/>
        </w:rPr>
      </w:pPr>
      <w:r w:rsidRPr="00F212D5">
        <w:rPr>
          <w:rFonts w:ascii="Calibri" w:hAnsi="Calibri"/>
        </w:rPr>
        <w:t>Ruhsatımı aldıktan sonra 5686 sayılı Kanunun uygulanması ile ilgili bütün tebligatların yapılacağı yazışma adresim aşağıda verilmiş olup, adres değişikliğimi bildirmediğim takdirde bu adresime yapılan tebligatların tarafıma tebellüğ edilmiş sayılacağını,</w:t>
      </w:r>
    </w:p>
    <w:p w:rsidR="007236FF" w:rsidRPr="00F212D5" w:rsidRDefault="007236FF" w:rsidP="007236FF">
      <w:pPr>
        <w:spacing w:after="0" w:line="240" w:lineRule="auto"/>
        <w:ind w:firstLine="540"/>
        <w:jc w:val="both"/>
        <w:rPr>
          <w:rFonts w:ascii="Calibri" w:hAnsi="Calibri"/>
        </w:rPr>
      </w:pPr>
      <w:r w:rsidRPr="00F212D5">
        <w:rPr>
          <w:rFonts w:ascii="Calibri" w:hAnsi="Calibri"/>
        </w:rPr>
        <w:t>kabul ve taahhüt ederim.</w:t>
      </w:r>
    </w:p>
    <w:p w:rsidR="007236FF" w:rsidRPr="00F212D5" w:rsidRDefault="007236FF" w:rsidP="007236FF">
      <w:pPr>
        <w:spacing w:after="0" w:line="240" w:lineRule="auto"/>
        <w:jc w:val="both"/>
        <w:rPr>
          <w:rFonts w:ascii="Calibri" w:hAnsi="Calibri"/>
        </w:rPr>
      </w:pPr>
    </w:p>
    <w:p w:rsidR="007236FF" w:rsidRPr="00F212D5" w:rsidRDefault="007236FF" w:rsidP="007236FF">
      <w:pPr>
        <w:spacing w:after="0" w:line="240" w:lineRule="auto"/>
        <w:jc w:val="both"/>
        <w:rPr>
          <w:rFonts w:ascii="Calibri" w:hAnsi="Calibri"/>
        </w:rPr>
      </w:pPr>
      <w:r w:rsidRPr="00F212D5">
        <w:rPr>
          <w:rFonts w:ascii="Calibri" w:hAnsi="Calibri"/>
        </w:rPr>
        <w:t>                                                                                                          </w:t>
      </w:r>
      <w:r>
        <w:rPr>
          <w:rFonts w:ascii="Calibri" w:hAnsi="Calibri"/>
        </w:rPr>
        <w:t xml:space="preserve">                   </w:t>
      </w:r>
      <w:r w:rsidRPr="00F212D5">
        <w:rPr>
          <w:rFonts w:ascii="Calibri" w:hAnsi="Calibri"/>
        </w:rPr>
        <w:t>Tarih:</w:t>
      </w:r>
      <w:r>
        <w:rPr>
          <w:rFonts w:ascii="Calibri" w:hAnsi="Calibri"/>
        </w:rPr>
        <w:t xml:space="preserve"> </w:t>
      </w:r>
      <w:r w:rsidRPr="00F212D5">
        <w:rPr>
          <w:rFonts w:ascii="Calibri" w:hAnsi="Calibri"/>
        </w:rPr>
        <w:t>......../........../.........</w:t>
      </w:r>
    </w:p>
    <w:p w:rsidR="007236FF" w:rsidRPr="00F212D5" w:rsidRDefault="007236FF" w:rsidP="007236FF">
      <w:pPr>
        <w:tabs>
          <w:tab w:val="left" w:pos="1440"/>
        </w:tabs>
        <w:spacing w:after="0" w:line="240" w:lineRule="auto"/>
        <w:jc w:val="both"/>
        <w:rPr>
          <w:rFonts w:ascii="Calibri" w:hAnsi="Calibri"/>
        </w:rPr>
      </w:pPr>
      <w:r w:rsidRPr="00F212D5">
        <w:rPr>
          <w:rFonts w:ascii="Calibri" w:hAnsi="Calibri"/>
        </w:rPr>
        <w:t>Adres</w:t>
      </w:r>
      <w:r w:rsidRPr="00F212D5">
        <w:rPr>
          <w:rFonts w:ascii="Calibri" w:hAnsi="Calibri"/>
        </w:rPr>
        <w:tab/>
        <w:t xml:space="preserve">:                                                                                  </w:t>
      </w:r>
      <w:r>
        <w:rPr>
          <w:rFonts w:ascii="Calibri" w:hAnsi="Calibri"/>
        </w:rPr>
        <w:t xml:space="preserve">                          </w:t>
      </w:r>
      <w:r w:rsidRPr="00F212D5">
        <w:rPr>
          <w:rFonts w:ascii="Calibri" w:hAnsi="Calibri"/>
        </w:rPr>
        <w:t>Adı, Soyadı, İmzası</w:t>
      </w:r>
    </w:p>
    <w:p w:rsidR="007236FF" w:rsidRPr="00F212D5" w:rsidRDefault="007236FF" w:rsidP="007236FF">
      <w:pPr>
        <w:tabs>
          <w:tab w:val="left" w:pos="1440"/>
        </w:tabs>
        <w:spacing w:after="0" w:line="240" w:lineRule="auto"/>
        <w:jc w:val="both"/>
        <w:rPr>
          <w:rFonts w:ascii="Calibri" w:hAnsi="Calibri"/>
        </w:rPr>
      </w:pPr>
      <w:r w:rsidRPr="00F212D5">
        <w:rPr>
          <w:rFonts w:ascii="Calibri" w:hAnsi="Calibri"/>
        </w:rPr>
        <w:t> </w:t>
      </w:r>
    </w:p>
    <w:p w:rsidR="007236FF" w:rsidRPr="00F212D5" w:rsidRDefault="007236FF" w:rsidP="007236FF">
      <w:pPr>
        <w:tabs>
          <w:tab w:val="left" w:pos="1440"/>
        </w:tabs>
        <w:spacing w:after="0" w:line="240" w:lineRule="auto"/>
        <w:jc w:val="both"/>
        <w:rPr>
          <w:rFonts w:ascii="Calibri" w:hAnsi="Calibri"/>
        </w:rPr>
      </w:pPr>
      <w:r w:rsidRPr="00F212D5">
        <w:rPr>
          <w:rFonts w:ascii="Calibri" w:hAnsi="Calibri"/>
        </w:rPr>
        <w:t> </w:t>
      </w:r>
    </w:p>
    <w:p w:rsidR="007236FF" w:rsidRPr="00F212D5" w:rsidRDefault="007236FF" w:rsidP="007236FF">
      <w:pPr>
        <w:tabs>
          <w:tab w:val="left" w:pos="1440"/>
        </w:tabs>
        <w:spacing w:after="0" w:line="240" w:lineRule="auto"/>
        <w:jc w:val="both"/>
        <w:rPr>
          <w:rFonts w:ascii="Calibri" w:hAnsi="Calibri"/>
        </w:rPr>
      </w:pPr>
      <w:r w:rsidRPr="00F212D5">
        <w:rPr>
          <w:rFonts w:ascii="Calibri" w:hAnsi="Calibri"/>
        </w:rPr>
        <w:t> </w:t>
      </w:r>
    </w:p>
    <w:p w:rsidR="007236FF" w:rsidRPr="00F212D5" w:rsidRDefault="007236FF" w:rsidP="007236FF">
      <w:pPr>
        <w:tabs>
          <w:tab w:val="left" w:pos="1440"/>
        </w:tabs>
        <w:spacing w:after="0" w:line="240" w:lineRule="auto"/>
        <w:jc w:val="both"/>
        <w:rPr>
          <w:rFonts w:ascii="Calibri" w:hAnsi="Calibri"/>
        </w:rPr>
      </w:pPr>
      <w:r w:rsidRPr="00F212D5">
        <w:rPr>
          <w:rFonts w:ascii="Calibri" w:hAnsi="Calibri"/>
        </w:rPr>
        <w:t>Telefon</w:t>
      </w:r>
      <w:r w:rsidRPr="00F212D5">
        <w:rPr>
          <w:rFonts w:ascii="Calibri" w:hAnsi="Calibri"/>
        </w:rPr>
        <w:tab/>
        <w:t>:</w:t>
      </w:r>
    </w:p>
    <w:p w:rsidR="007236FF" w:rsidRPr="00F212D5" w:rsidRDefault="007236FF" w:rsidP="007236FF">
      <w:pPr>
        <w:tabs>
          <w:tab w:val="left" w:pos="1440"/>
        </w:tabs>
        <w:spacing w:after="0" w:line="240" w:lineRule="auto"/>
        <w:jc w:val="both"/>
        <w:rPr>
          <w:rFonts w:ascii="Calibri" w:hAnsi="Calibri"/>
        </w:rPr>
      </w:pPr>
      <w:r w:rsidRPr="00F212D5">
        <w:rPr>
          <w:rFonts w:ascii="Calibri" w:hAnsi="Calibri"/>
        </w:rPr>
        <w:t>Faks</w:t>
      </w:r>
      <w:r w:rsidRPr="00F212D5">
        <w:rPr>
          <w:rFonts w:ascii="Calibri" w:hAnsi="Calibri"/>
        </w:rPr>
        <w:tab/>
        <w:t>:</w:t>
      </w:r>
    </w:p>
    <w:p w:rsidR="007236FF" w:rsidRPr="00F212D5" w:rsidRDefault="007236FF" w:rsidP="007236FF">
      <w:pPr>
        <w:tabs>
          <w:tab w:val="left" w:pos="1440"/>
        </w:tabs>
        <w:spacing w:after="0" w:line="240" w:lineRule="auto"/>
        <w:jc w:val="both"/>
        <w:rPr>
          <w:rFonts w:ascii="Calibri" w:hAnsi="Calibri"/>
        </w:rPr>
      </w:pPr>
      <w:r w:rsidRPr="00F212D5">
        <w:rPr>
          <w:rFonts w:ascii="Calibri" w:hAnsi="Calibri"/>
        </w:rPr>
        <w:t>e-posta</w:t>
      </w:r>
      <w:r w:rsidRPr="00F212D5">
        <w:rPr>
          <w:rFonts w:ascii="Calibri" w:hAnsi="Calibri"/>
        </w:rPr>
        <w:tab/>
        <w:t>:</w:t>
      </w:r>
    </w:p>
    <w:p w:rsidR="007236FF" w:rsidRPr="00F212D5" w:rsidRDefault="007236FF" w:rsidP="007236FF">
      <w:pPr>
        <w:spacing w:after="0" w:line="240" w:lineRule="auto"/>
        <w:jc w:val="both"/>
        <w:rPr>
          <w:rFonts w:ascii="Calibri" w:hAnsi="Calibri"/>
        </w:rPr>
      </w:pPr>
      <w:r w:rsidRPr="00F212D5">
        <w:rPr>
          <w:rFonts w:ascii="Calibri" w:hAnsi="Calibri"/>
        </w:rPr>
        <w:t> </w:t>
      </w:r>
    </w:p>
    <w:p w:rsidR="007236FF" w:rsidRPr="00F212D5" w:rsidRDefault="007236FF" w:rsidP="007236FF">
      <w:pPr>
        <w:jc w:val="both"/>
        <w:rPr>
          <w:rFonts w:ascii="Calibri" w:hAnsi="Calibri"/>
        </w:rPr>
      </w:pPr>
      <w:r w:rsidRPr="00F212D5">
        <w:rPr>
          <w:rFonts w:ascii="Calibri" w:hAnsi="Calibri"/>
          <w:b/>
          <w:bCs/>
        </w:rPr>
        <w:t> </w:t>
      </w:r>
    </w:p>
    <w:p w:rsidR="007236FF" w:rsidRPr="00F212D5" w:rsidRDefault="007236FF" w:rsidP="007236FF">
      <w:pPr>
        <w:jc w:val="both"/>
        <w:rPr>
          <w:rFonts w:ascii="Calibri" w:hAnsi="Calibri"/>
        </w:rPr>
      </w:pPr>
      <w:r w:rsidRPr="00F212D5">
        <w:rPr>
          <w:rFonts w:ascii="Calibri" w:hAnsi="Calibri"/>
          <w:b/>
          <w:bCs/>
        </w:rPr>
        <w:t> </w:t>
      </w:r>
    </w:p>
    <w:p w:rsidR="007236FF" w:rsidRPr="00F212D5" w:rsidRDefault="007236FF" w:rsidP="007236FF">
      <w:pPr>
        <w:jc w:val="both"/>
        <w:rPr>
          <w:rFonts w:ascii="Calibri" w:hAnsi="Calibri"/>
        </w:rPr>
      </w:pPr>
      <w:r w:rsidRPr="00F212D5">
        <w:rPr>
          <w:rFonts w:ascii="Calibri" w:hAnsi="Calibri"/>
          <w:b/>
          <w:bCs/>
        </w:rPr>
        <w:t> </w:t>
      </w:r>
    </w:p>
    <w:p w:rsidR="007236FF" w:rsidRPr="00F212D5" w:rsidRDefault="007236FF" w:rsidP="007236FF">
      <w:pPr>
        <w:rPr>
          <w:rFonts w:ascii="Calibri" w:hAnsi="Calibri"/>
        </w:rPr>
      </w:pPr>
      <w:r w:rsidRPr="00F212D5">
        <w:rPr>
          <w:rFonts w:ascii="Calibri" w:hAnsi="Calibri"/>
        </w:rPr>
        <w:t> </w:t>
      </w:r>
    </w:p>
    <w:p w:rsidR="007236FF" w:rsidRPr="00F212D5" w:rsidRDefault="007236FF" w:rsidP="007236FF">
      <w:pPr>
        <w:spacing w:after="0" w:line="240" w:lineRule="auto"/>
        <w:jc w:val="center"/>
        <w:rPr>
          <w:rFonts w:ascii="Calibri" w:hAnsi="Calibri"/>
        </w:rPr>
      </w:pPr>
      <w:r w:rsidRPr="00F212D5">
        <w:rPr>
          <w:rFonts w:ascii="Calibri" w:hAnsi="Calibri"/>
          <w:b/>
          <w:bCs/>
        </w:rPr>
        <w:lastRenderedPageBreak/>
        <w:t>EK-5</w:t>
      </w:r>
    </w:p>
    <w:p w:rsidR="007236FF" w:rsidRPr="00F212D5" w:rsidRDefault="007236FF" w:rsidP="007236FF">
      <w:pPr>
        <w:spacing w:after="0" w:line="240" w:lineRule="auto"/>
        <w:jc w:val="center"/>
        <w:rPr>
          <w:rFonts w:ascii="Calibri" w:hAnsi="Calibri"/>
        </w:rPr>
      </w:pPr>
      <w:r w:rsidRPr="00F212D5">
        <w:rPr>
          <w:rFonts w:ascii="Calibri" w:hAnsi="Calibri"/>
          <w:b/>
          <w:bCs/>
        </w:rPr>
        <w:t>İŞLETME RUHSAT MÜRACAAT FORMU</w:t>
      </w:r>
    </w:p>
    <w:p w:rsidR="007236FF" w:rsidRPr="00F212D5" w:rsidRDefault="007236FF" w:rsidP="007236FF">
      <w:pPr>
        <w:spacing w:after="0" w:line="240" w:lineRule="auto"/>
        <w:jc w:val="center"/>
        <w:rPr>
          <w:rFonts w:ascii="Calibri" w:hAnsi="Calibri"/>
        </w:rPr>
      </w:pPr>
      <w:r w:rsidRPr="00F212D5">
        <w:rPr>
          <w:rFonts w:ascii="Calibri" w:hAnsi="Calibri"/>
          <w:b/>
          <w:bCs/>
        </w:rPr>
        <w:t> </w:t>
      </w:r>
    </w:p>
    <w:p w:rsidR="007236FF" w:rsidRDefault="007236FF" w:rsidP="007236FF">
      <w:pPr>
        <w:spacing w:after="0" w:line="240" w:lineRule="auto"/>
        <w:jc w:val="center"/>
        <w:rPr>
          <w:rFonts w:ascii="Calibri" w:hAnsi="Calibri"/>
          <w:b/>
          <w:bCs/>
        </w:rPr>
      </w:pPr>
      <w:r>
        <w:rPr>
          <w:rFonts w:ascii="Calibri" w:hAnsi="Calibri"/>
          <w:b/>
          <w:bCs/>
        </w:rPr>
        <w:t>T.C.</w:t>
      </w:r>
    </w:p>
    <w:p w:rsidR="007236FF" w:rsidRDefault="007236FF" w:rsidP="007236FF">
      <w:pPr>
        <w:spacing w:after="0" w:line="240" w:lineRule="auto"/>
        <w:jc w:val="center"/>
        <w:rPr>
          <w:rFonts w:ascii="Calibri" w:hAnsi="Calibri"/>
          <w:b/>
          <w:bCs/>
        </w:rPr>
      </w:pPr>
      <w:r>
        <w:rPr>
          <w:rFonts w:ascii="Calibri" w:hAnsi="Calibri"/>
          <w:b/>
          <w:bCs/>
        </w:rPr>
        <w:t>BALIKESİR VALİLİĞİ</w:t>
      </w:r>
    </w:p>
    <w:p w:rsidR="007236FF" w:rsidRPr="00F212D5" w:rsidRDefault="007236FF" w:rsidP="007236FF">
      <w:pPr>
        <w:spacing w:after="0" w:line="240" w:lineRule="auto"/>
        <w:jc w:val="center"/>
        <w:rPr>
          <w:rFonts w:ascii="Calibri" w:hAnsi="Calibri"/>
        </w:rPr>
      </w:pPr>
      <w:r>
        <w:rPr>
          <w:rFonts w:ascii="Calibri" w:hAnsi="Calibri"/>
          <w:b/>
          <w:bCs/>
        </w:rPr>
        <w:t>YATIRIM İZLEME VE KOORDİNASYON BAŞKANLIĞI</w:t>
      </w:r>
    </w:p>
    <w:p w:rsidR="007236FF" w:rsidRPr="00F212D5" w:rsidRDefault="007236FF" w:rsidP="007236FF">
      <w:pPr>
        <w:spacing w:after="0" w:line="240" w:lineRule="auto"/>
        <w:jc w:val="center"/>
        <w:rPr>
          <w:rFonts w:ascii="Calibri" w:hAnsi="Calibri"/>
        </w:rPr>
      </w:pPr>
      <w:r w:rsidRPr="00F212D5">
        <w:rPr>
          <w:rFonts w:ascii="Calibri" w:hAnsi="Calibri"/>
          <w:b/>
          <w:bCs/>
        </w:rPr>
        <w:t xml:space="preserve">                        </w:t>
      </w:r>
    </w:p>
    <w:p w:rsidR="007236FF" w:rsidRPr="00F212D5" w:rsidRDefault="007236FF" w:rsidP="007236FF">
      <w:pPr>
        <w:tabs>
          <w:tab w:val="left" w:pos="2160"/>
        </w:tabs>
        <w:spacing w:after="0" w:line="240" w:lineRule="auto"/>
        <w:jc w:val="both"/>
        <w:rPr>
          <w:rFonts w:ascii="Calibri" w:hAnsi="Calibri"/>
        </w:rPr>
      </w:pPr>
      <w:r w:rsidRPr="00F212D5">
        <w:rPr>
          <w:rFonts w:ascii="Calibri" w:hAnsi="Calibri"/>
          <w:b/>
          <w:bCs/>
        </w:rPr>
        <w:t>İl</w:t>
      </w:r>
      <w:r w:rsidRPr="00F212D5">
        <w:rPr>
          <w:rFonts w:ascii="Calibri" w:hAnsi="Calibri"/>
          <w:b/>
          <w:bCs/>
        </w:rPr>
        <w:tab/>
        <w:t>:</w:t>
      </w:r>
    </w:p>
    <w:p w:rsidR="007236FF" w:rsidRPr="00F212D5" w:rsidRDefault="007236FF" w:rsidP="007236FF">
      <w:pPr>
        <w:tabs>
          <w:tab w:val="left" w:pos="2160"/>
        </w:tabs>
        <w:spacing w:after="0" w:line="240" w:lineRule="auto"/>
        <w:jc w:val="both"/>
        <w:rPr>
          <w:rFonts w:ascii="Calibri" w:hAnsi="Calibri"/>
        </w:rPr>
      </w:pPr>
      <w:r w:rsidRPr="00F212D5">
        <w:rPr>
          <w:rFonts w:ascii="Calibri" w:hAnsi="Calibri"/>
          <w:b/>
          <w:bCs/>
        </w:rPr>
        <w:t>İlçe</w:t>
      </w:r>
      <w:r w:rsidRPr="00F212D5">
        <w:rPr>
          <w:rFonts w:ascii="Calibri" w:hAnsi="Calibri"/>
          <w:b/>
          <w:bCs/>
        </w:rPr>
        <w:tab/>
        <w:t>:</w:t>
      </w:r>
    </w:p>
    <w:p w:rsidR="007236FF" w:rsidRPr="00F212D5" w:rsidRDefault="007236FF" w:rsidP="007236FF">
      <w:pPr>
        <w:tabs>
          <w:tab w:val="left" w:pos="2160"/>
        </w:tabs>
        <w:spacing w:after="0" w:line="240" w:lineRule="auto"/>
        <w:jc w:val="both"/>
        <w:rPr>
          <w:rFonts w:ascii="Calibri" w:hAnsi="Calibri"/>
        </w:rPr>
      </w:pPr>
      <w:r w:rsidRPr="00F212D5">
        <w:rPr>
          <w:rFonts w:ascii="Calibri" w:hAnsi="Calibri"/>
          <w:b/>
          <w:bCs/>
        </w:rPr>
        <w:t>Köy</w:t>
      </w:r>
      <w:r>
        <w:rPr>
          <w:rFonts w:ascii="Calibri" w:hAnsi="Calibri"/>
          <w:b/>
          <w:bCs/>
        </w:rPr>
        <w:t>/Mahalle</w:t>
      </w:r>
      <w:r w:rsidRPr="00F212D5">
        <w:rPr>
          <w:rFonts w:ascii="Calibri" w:hAnsi="Calibri"/>
          <w:b/>
          <w:bCs/>
        </w:rPr>
        <w:tab/>
        <w:t>:</w:t>
      </w:r>
    </w:p>
    <w:p w:rsidR="007236FF" w:rsidRPr="00F212D5" w:rsidRDefault="007236FF" w:rsidP="007236FF">
      <w:pPr>
        <w:tabs>
          <w:tab w:val="left" w:pos="2160"/>
        </w:tabs>
        <w:spacing w:after="0" w:line="240" w:lineRule="auto"/>
        <w:jc w:val="both"/>
        <w:rPr>
          <w:rFonts w:ascii="Calibri" w:hAnsi="Calibri"/>
        </w:rPr>
      </w:pPr>
      <w:r w:rsidRPr="00F212D5">
        <w:rPr>
          <w:rFonts w:ascii="Calibri" w:hAnsi="Calibri"/>
          <w:b/>
          <w:bCs/>
        </w:rPr>
        <w:t>Kaynağın cinsi</w:t>
      </w:r>
      <w:r w:rsidRPr="00F212D5">
        <w:rPr>
          <w:rFonts w:ascii="Calibri" w:hAnsi="Calibri"/>
          <w:b/>
          <w:bCs/>
          <w:vertAlign w:val="superscript"/>
        </w:rPr>
        <w:t>(*)</w:t>
      </w:r>
      <w:r w:rsidRPr="00F212D5">
        <w:rPr>
          <w:rFonts w:ascii="Calibri" w:hAnsi="Calibri"/>
          <w:b/>
          <w:bCs/>
        </w:rPr>
        <w:tab/>
        <w:t>:</w:t>
      </w:r>
    </w:p>
    <w:p w:rsidR="007236FF" w:rsidRPr="00F212D5" w:rsidRDefault="007236FF" w:rsidP="007236FF">
      <w:pPr>
        <w:tabs>
          <w:tab w:val="left" w:pos="2160"/>
        </w:tabs>
        <w:spacing w:after="0" w:line="240" w:lineRule="auto"/>
        <w:jc w:val="both"/>
        <w:rPr>
          <w:rFonts w:ascii="Calibri" w:hAnsi="Calibri"/>
        </w:rPr>
      </w:pPr>
      <w:r w:rsidRPr="00F212D5">
        <w:rPr>
          <w:rFonts w:ascii="Calibri" w:hAnsi="Calibri"/>
          <w:b/>
          <w:bCs/>
        </w:rPr>
        <w:t>Alanı (hektar)</w:t>
      </w:r>
      <w:r w:rsidRPr="00F212D5">
        <w:rPr>
          <w:rFonts w:ascii="Calibri" w:hAnsi="Calibri"/>
          <w:b/>
          <w:bCs/>
        </w:rPr>
        <w:tab/>
        <w:t>:</w:t>
      </w:r>
    </w:p>
    <w:p w:rsidR="007236FF" w:rsidRPr="00F212D5" w:rsidRDefault="007236FF" w:rsidP="007236FF">
      <w:pPr>
        <w:tabs>
          <w:tab w:val="left" w:pos="2160"/>
        </w:tabs>
        <w:spacing w:after="0" w:line="240" w:lineRule="auto"/>
        <w:jc w:val="both"/>
        <w:rPr>
          <w:rFonts w:ascii="Calibri" w:hAnsi="Calibri"/>
        </w:rPr>
      </w:pPr>
      <w:r w:rsidRPr="00F212D5">
        <w:rPr>
          <w:rFonts w:ascii="Calibri" w:hAnsi="Calibri"/>
          <w:b/>
          <w:bCs/>
        </w:rPr>
        <w:t>Pafta Adı ve No’su</w:t>
      </w:r>
      <w:r w:rsidRPr="00F212D5">
        <w:rPr>
          <w:rFonts w:ascii="Calibri" w:hAnsi="Calibri"/>
          <w:b/>
          <w:bCs/>
        </w:rPr>
        <w:tab/>
        <w:t>:</w:t>
      </w:r>
    </w:p>
    <w:p w:rsidR="007236FF" w:rsidRPr="00F212D5" w:rsidRDefault="007236FF" w:rsidP="007236FF">
      <w:pPr>
        <w:spacing w:after="0" w:line="240" w:lineRule="auto"/>
        <w:jc w:val="both"/>
        <w:rPr>
          <w:rFonts w:ascii="Calibri" w:hAnsi="Calibri"/>
        </w:rPr>
      </w:pPr>
      <w:r w:rsidRPr="00F212D5">
        <w:rPr>
          <w:rFonts w:ascii="Calibri" w:hAnsi="Calibri"/>
          <w:b/>
          <w:bCs/>
          <w:vertAlign w:val="superscript"/>
        </w:rPr>
        <w:t>(*)</w:t>
      </w:r>
      <w:r w:rsidRPr="00F212D5">
        <w:rPr>
          <w:rFonts w:ascii="Calibri" w:hAnsi="Calibri"/>
          <w:i/>
          <w:iCs/>
        </w:rPr>
        <w:t>(jeotermal kaynak/doğal mineralli su /jeotermal kökenli gaz)</w:t>
      </w:r>
    </w:p>
    <w:p w:rsidR="007236FF" w:rsidRPr="00F212D5" w:rsidRDefault="007236FF" w:rsidP="007236FF">
      <w:pPr>
        <w:spacing w:after="0" w:line="240" w:lineRule="auto"/>
        <w:jc w:val="both"/>
        <w:rPr>
          <w:rFonts w:ascii="Calibri" w:hAnsi="Calibri"/>
        </w:rPr>
      </w:pPr>
    </w:p>
    <w:p w:rsidR="007236FF" w:rsidRPr="00F212D5" w:rsidRDefault="007236FF" w:rsidP="007236FF">
      <w:pPr>
        <w:spacing w:after="0" w:line="240" w:lineRule="auto"/>
        <w:jc w:val="center"/>
        <w:rPr>
          <w:rFonts w:ascii="Calibri" w:hAnsi="Calibri"/>
        </w:rPr>
      </w:pPr>
      <w:r w:rsidRPr="00F212D5">
        <w:rPr>
          <w:rFonts w:ascii="Calibri" w:hAnsi="Calibri"/>
          <w:b/>
          <w:bCs/>
        </w:rPr>
        <w:t>KOORDİNATLAR</w:t>
      </w:r>
    </w:p>
    <w:p w:rsidR="007236FF" w:rsidRPr="00F212D5" w:rsidRDefault="007236FF" w:rsidP="007236FF">
      <w:pPr>
        <w:spacing w:after="0" w:line="240" w:lineRule="auto"/>
        <w:jc w:val="center"/>
        <w:rPr>
          <w:rFonts w:ascii="Calibri" w:hAnsi="Calibri"/>
        </w:rPr>
      </w:pPr>
      <w:r w:rsidRPr="00F212D5">
        <w:rPr>
          <w:rFonts w:ascii="Calibri" w:hAnsi="Calibri"/>
        </w:rPr>
        <w:t>(Koordinatlar yedi basamak olarak verilecektir)</w:t>
      </w:r>
    </w:p>
    <w:p w:rsidR="007236FF" w:rsidRPr="00F212D5" w:rsidRDefault="007236FF" w:rsidP="007236FF">
      <w:pPr>
        <w:spacing w:after="0" w:line="240" w:lineRule="auto"/>
        <w:jc w:val="center"/>
        <w:rPr>
          <w:rFonts w:ascii="Calibri" w:hAnsi="Calibri"/>
        </w:rPr>
      </w:pPr>
      <w:r w:rsidRPr="00F212D5">
        <w:rPr>
          <w:rFonts w:ascii="Calibri" w:hAnsi="Calibri"/>
        </w:rPr>
        <w:t> </w:t>
      </w:r>
    </w:p>
    <w:p w:rsidR="007236FF" w:rsidRPr="00F212D5" w:rsidRDefault="007236FF" w:rsidP="007236FF">
      <w:pPr>
        <w:spacing w:after="0" w:line="240" w:lineRule="auto"/>
        <w:jc w:val="both"/>
        <w:rPr>
          <w:rFonts w:ascii="Calibri" w:hAnsi="Calibri"/>
          <w:b/>
          <w:bCs/>
          <w:color w:val="000000"/>
        </w:rPr>
      </w:pPr>
      <w:r w:rsidRPr="00F212D5">
        <w:rPr>
          <w:rFonts w:ascii="Calibri" w:hAnsi="Calibri"/>
          <w:b/>
          <w:bCs/>
          <w:color w:val="000000"/>
        </w:rPr>
        <w:t>İşletme Ruhsatı Koordinatları:</w:t>
      </w:r>
    </w:p>
    <w:tbl>
      <w:tblPr>
        <w:tblW w:w="0" w:type="auto"/>
        <w:jc w:val="center"/>
        <w:tblLook w:val="01E0" w:firstRow="1" w:lastRow="1" w:firstColumn="1" w:lastColumn="1" w:noHBand="0" w:noVBand="0"/>
      </w:tblPr>
      <w:tblGrid>
        <w:gridCol w:w="1495"/>
        <w:gridCol w:w="1515"/>
        <w:gridCol w:w="1515"/>
        <w:gridCol w:w="1515"/>
        <w:gridCol w:w="1516"/>
        <w:gridCol w:w="1516"/>
      </w:tblGrid>
      <w:tr w:rsidR="007236FF" w:rsidRPr="00F212D5" w:rsidTr="00DC1CBD">
        <w:trPr>
          <w:jc w:val="center"/>
        </w:trPr>
        <w:tc>
          <w:tcPr>
            <w:tcW w:w="1535" w:type="dxa"/>
            <w:shd w:val="clear" w:color="auto" w:fill="auto"/>
          </w:tcPr>
          <w:p w:rsidR="007236FF" w:rsidRPr="00F212D5" w:rsidRDefault="007236FF" w:rsidP="007236FF">
            <w:pPr>
              <w:spacing w:after="0" w:line="240" w:lineRule="auto"/>
              <w:jc w:val="both"/>
              <w:rPr>
                <w:rFonts w:ascii="Calibri" w:hAnsi="Calibri"/>
              </w:rPr>
            </w:pPr>
          </w:p>
        </w:tc>
        <w:tc>
          <w:tcPr>
            <w:tcW w:w="1535" w:type="dxa"/>
            <w:shd w:val="clear" w:color="auto" w:fill="auto"/>
          </w:tcPr>
          <w:p w:rsidR="007236FF" w:rsidRPr="00F212D5" w:rsidRDefault="007236FF" w:rsidP="007236FF">
            <w:pPr>
              <w:spacing w:after="0" w:line="240" w:lineRule="auto"/>
              <w:jc w:val="both"/>
              <w:rPr>
                <w:rFonts w:ascii="Calibri" w:hAnsi="Calibri"/>
              </w:rPr>
            </w:pPr>
            <w:r w:rsidRPr="00F212D5">
              <w:rPr>
                <w:rFonts w:ascii="Calibri" w:hAnsi="Calibri"/>
                <w:u w:val="single"/>
              </w:rPr>
              <w:t>1.Nokta</w:t>
            </w:r>
          </w:p>
        </w:tc>
        <w:tc>
          <w:tcPr>
            <w:tcW w:w="1535" w:type="dxa"/>
            <w:shd w:val="clear" w:color="auto" w:fill="auto"/>
          </w:tcPr>
          <w:p w:rsidR="007236FF" w:rsidRPr="00F212D5" w:rsidRDefault="007236FF" w:rsidP="007236FF">
            <w:pPr>
              <w:spacing w:after="0" w:line="240" w:lineRule="auto"/>
              <w:jc w:val="both"/>
              <w:rPr>
                <w:rFonts w:ascii="Calibri" w:hAnsi="Calibri"/>
              </w:rPr>
            </w:pPr>
            <w:r w:rsidRPr="00F212D5">
              <w:rPr>
                <w:rFonts w:ascii="Calibri" w:hAnsi="Calibri"/>
                <w:u w:val="single"/>
              </w:rPr>
              <w:t>2. Nokta</w:t>
            </w:r>
          </w:p>
        </w:tc>
        <w:tc>
          <w:tcPr>
            <w:tcW w:w="1535" w:type="dxa"/>
            <w:shd w:val="clear" w:color="auto" w:fill="auto"/>
          </w:tcPr>
          <w:p w:rsidR="007236FF" w:rsidRPr="00F212D5" w:rsidRDefault="007236FF" w:rsidP="007236FF">
            <w:pPr>
              <w:spacing w:after="0" w:line="240" w:lineRule="auto"/>
              <w:jc w:val="both"/>
              <w:rPr>
                <w:rFonts w:ascii="Calibri" w:hAnsi="Calibri"/>
              </w:rPr>
            </w:pPr>
            <w:r w:rsidRPr="00F212D5">
              <w:rPr>
                <w:rFonts w:ascii="Calibri" w:hAnsi="Calibri"/>
                <w:u w:val="single"/>
              </w:rPr>
              <w:t>3. Nokta</w:t>
            </w:r>
          </w:p>
        </w:tc>
        <w:tc>
          <w:tcPr>
            <w:tcW w:w="1536" w:type="dxa"/>
            <w:shd w:val="clear" w:color="auto" w:fill="auto"/>
          </w:tcPr>
          <w:p w:rsidR="007236FF" w:rsidRPr="00F212D5" w:rsidRDefault="007236FF" w:rsidP="007236FF">
            <w:pPr>
              <w:spacing w:after="0" w:line="240" w:lineRule="auto"/>
              <w:jc w:val="both"/>
              <w:rPr>
                <w:rFonts w:ascii="Calibri" w:hAnsi="Calibri"/>
              </w:rPr>
            </w:pPr>
            <w:r w:rsidRPr="00F212D5">
              <w:rPr>
                <w:rFonts w:ascii="Calibri" w:hAnsi="Calibri"/>
                <w:u w:val="single"/>
              </w:rPr>
              <w:t>4. Nokta</w:t>
            </w:r>
          </w:p>
        </w:tc>
        <w:tc>
          <w:tcPr>
            <w:tcW w:w="1536" w:type="dxa"/>
            <w:shd w:val="clear" w:color="auto" w:fill="auto"/>
          </w:tcPr>
          <w:p w:rsidR="007236FF" w:rsidRPr="00F212D5" w:rsidRDefault="007236FF" w:rsidP="007236FF">
            <w:pPr>
              <w:spacing w:after="0" w:line="240" w:lineRule="auto"/>
              <w:jc w:val="both"/>
              <w:rPr>
                <w:rFonts w:ascii="Calibri" w:hAnsi="Calibri"/>
              </w:rPr>
            </w:pPr>
            <w:r w:rsidRPr="00F212D5">
              <w:rPr>
                <w:rFonts w:ascii="Calibri" w:hAnsi="Calibri"/>
                <w:u w:val="single"/>
              </w:rPr>
              <w:t>5. Nokta</w:t>
            </w:r>
          </w:p>
        </w:tc>
      </w:tr>
      <w:tr w:rsidR="007236FF" w:rsidRPr="00F212D5" w:rsidTr="00DC1CBD">
        <w:trPr>
          <w:jc w:val="center"/>
        </w:trPr>
        <w:tc>
          <w:tcPr>
            <w:tcW w:w="1535" w:type="dxa"/>
            <w:shd w:val="clear" w:color="auto" w:fill="auto"/>
          </w:tcPr>
          <w:p w:rsidR="007236FF" w:rsidRPr="00F212D5" w:rsidRDefault="007236FF" w:rsidP="007236FF">
            <w:pPr>
              <w:spacing w:after="0" w:line="240" w:lineRule="auto"/>
              <w:jc w:val="both"/>
              <w:rPr>
                <w:rFonts w:ascii="Calibri" w:hAnsi="Calibri"/>
              </w:rPr>
            </w:pPr>
            <w:r w:rsidRPr="00F212D5">
              <w:rPr>
                <w:rFonts w:ascii="Calibri" w:hAnsi="Calibri"/>
              </w:rPr>
              <w:t>Sağa    (Y) </w:t>
            </w:r>
          </w:p>
        </w:tc>
        <w:tc>
          <w:tcPr>
            <w:tcW w:w="1535" w:type="dxa"/>
            <w:shd w:val="clear" w:color="auto" w:fill="auto"/>
          </w:tcPr>
          <w:p w:rsidR="007236FF" w:rsidRPr="00F212D5" w:rsidRDefault="007236FF" w:rsidP="007236FF">
            <w:pPr>
              <w:spacing w:after="0" w:line="240" w:lineRule="auto"/>
              <w:jc w:val="both"/>
              <w:rPr>
                <w:rFonts w:ascii="Calibri" w:hAnsi="Calibri"/>
              </w:rPr>
            </w:pPr>
            <w:r w:rsidRPr="00F212D5">
              <w:rPr>
                <w:rFonts w:ascii="Calibri" w:hAnsi="Calibri"/>
              </w:rPr>
              <w:t>....................</w:t>
            </w:r>
          </w:p>
        </w:tc>
        <w:tc>
          <w:tcPr>
            <w:tcW w:w="1535" w:type="dxa"/>
            <w:shd w:val="clear" w:color="auto" w:fill="auto"/>
          </w:tcPr>
          <w:p w:rsidR="007236FF" w:rsidRPr="00F212D5" w:rsidRDefault="007236FF" w:rsidP="007236FF">
            <w:pPr>
              <w:spacing w:after="0" w:line="240" w:lineRule="auto"/>
              <w:jc w:val="both"/>
              <w:rPr>
                <w:rFonts w:ascii="Calibri" w:hAnsi="Calibri"/>
              </w:rPr>
            </w:pPr>
            <w:r w:rsidRPr="00F212D5">
              <w:rPr>
                <w:rFonts w:ascii="Calibri" w:hAnsi="Calibri"/>
              </w:rPr>
              <w:t>....................</w:t>
            </w:r>
          </w:p>
        </w:tc>
        <w:tc>
          <w:tcPr>
            <w:tcW w:w="1535" w:type="dxa"/>
            <w:shd w:val="clear" w:color="auto" w:fill="auto"/>
          </w:tcPr>
          <w:p w:rsidR="007236FF" w:rsidRPr="00F212D5" w:rsidRDefault="007236FF" w:rsidP="007236FF">
            <w:pPr>
              <w:spacing w:after="0" w:line="240" w:lineRule="auto"/>
              <w:jc w:val="both"/>
              <w:rPr>
                <w:rFonts w:ascii="Calibri" w:hAnsi="Calibri"/>
              </w:rPr>
            </w:pPr>
            <w:r w:rsidRPr="00F212D5">
              <w:rPr>
                <w:rFonts w:ascii="Calibri" w:hAnsi="Calibri"/>
              </w:rPr>
              <w:t>....................</w:t>
            </w:r>
          </w:p>
        </w:tc>
        <w:tc>
          <w:tcPr>
            <w:tcW w:w="1536" w:type="dxa"/>
            <w:shd w:val="clear" w:color="auto" w:fill="auto"/>
          </w:tcPr>
          <w:p w:rsidR="007236FF" w:rsidRPr="00F212D5" w:rsidRDefault="007236FF" w:rsidP="007236FF">
            <w:pPr>
              <w:spacing w:after="0" w:line="240" w:lineRule="auto"/>
              <w:jc w:val="both"/>
              <w:rPr>
                <w:rFonts w:ascii="Calibri" w:hAnsi="Calibri"/>
              </w:rPr>
            </w:pPr>
            <w:r w:rsidRPr="00F212D5">
              <w:rPr>
                <w:rFonts w:ascii="Calibri" w:hAnsi="Calibri"/>
              </w:rPr>
              <w:t>....................</w:t>
            </w:r>
          </w:p>
        </w:tc>
        <w:tc>
          <w:tcPr>
            <w:tcW w:w="1536" w:type="dxa"/>
            <w:shd w:val="clear" w:color="auto" w:fill="auto"/>
          </w:tcPr>
          <w:p w:rsidR="007236FF" w:rsidRPr="00F212D5" w:rsidRDefault="007236FF" w:rsidP="007236FF">
            <w:pPr>
              <w:spacing w:after="0" w:line="240" w:lineRule="auto"/>
              <w:jc w:val="both"/>
              <w:rPr>
                <w:rFonts w:ascii="Calibri" w:hAnsi="Calibri"/>
              </w:rPr>
            </w:pPr>
            <w:r w:rsidRPr="00F212D5">
              <w:rPr>
                <w:rFonts w:ascii="Calibri" w:hAnsi="Calibri"/>
              </w:rPr>
              <w:t>....................</w:t>
            </w:r>
          </w:p>
        </w:tc>
      </w:tr>
      <w:tr w:rsidR="007236FF" w:rsidRPr="00F212D5" w:rsidTr="00DC1CBD">
        <w:trPr>
          <w:jc w:val="center"/>
        </w:trPr>
        <w:tc>
          <w:tcPr>
            <w:tcW w:w="1535" w:type="dxa"/>
            <w:shd w:val="clear" w:color="auto" w:fill="auto"/>
          </w:tcPr>
          <w:p w:rsidR="007236FF" w:rsidRPr="00F212D5" w:rsidRDefault="007236FF" w:rsidP="007236FF">
            <w:pPr>
              <w:spacing w:after="0" w:line="240" w:lineRule="auto"/>
              <w:jc w:val="both"/>
              <w:rPr>
                <w:rFonts w:ascii="Calibri" w:hAnsi="Calibri"/>
              </w:rPr>
            </w:pPr>
            <w:r w:rsidRPr="00F212D5">
              <w:rPr>
                <w:rFonts w:ascii="Calibri" w:hAnsi="Calibri"/>
              </w:rPr>
              <w:t>Yukarı (X)</w:t>
            </w:r>
          </w:p>
        </w:tc>
        <w:tc>
          <w:tcPr>
            <w:tcW w:w="1535" w:type="dxa"/>
            <w:shd w:val="clear" w:color="auto" w:fill="auto"/>
          </w:tcPr>
          <w:p w:rsidR="007236FF" w:rsidRPr="00F212D5" w:rsidRDefault="007236FF" w:rsidP="007236FF">
            <w:pPr>
              <w:spacing w:after="0" w:line="240" w:lineRule="auto"/>
              <w:jc w:val="both"/>
              <w:rPr>
                <w:rFonts w:ascii="Calibri" w:hAnsi="Calibri"/>
              </w:rPr>
            </w:pPr>
            <w:r w:rsidRPr="00F212D5">
              <w:rPr>
                <w:rFonts w:ascii="Calibri" w:hAnsi="Calibri"/>
              </w:rPr>
              <w:t>....................</w:t>
            </w:r>
          </w:p>
        </w:tc>
        <w:tc>
          <w:tcPr>
            <w:tcW w:w="1535" w:type="dxa"/>
            <w:shd w:val="clear" w:color="auto" w:fill="auto"/>
          </w:tcPr>
          <w:p w:rsidR="007236FF" w:rsidRPr="00F212D5" w:rsidRDefault="007236FF" w:rsidP="007236FF">
            <w:pPr>
              <w:spacing w:after="0" w:line="240" w:lineRule="auto"/>
              <w:jc w:val="both"/>
              <w:rPr>
                <w:rFonts w:ascii="Calibri" w:hAnsi="Calibri"/>
              </w:rPr>
            </w:pPr>
            <w:r w:rsidRPr="00F212D5">
              <w:rPr>
                <w:rFonts w:ascii="Calibri" w:hAnsi="Calibri"/>
              </w:rPr>
              <w:t>....................</w:t>
            </w:r>
          </w:p>
        </w:tc>
        <w:tc>
          <w:tcPr>
            <w:tcW w:w="1535" w:type="dxa"/>
            <w:shd w:val="clear" w:color="auto" w:fill="auto"/>
          </w:tcPr>
          <w:p w:rsidR="007236FF" w:rsidRPr="00F212D5" w:rsidRDefault="007236FF" w:rsidP="007236FF">
            <w:pPr>
              <w:spacing w:after="0" w:line="240" w:lineRule="auto"/>
              <w:jc w:val="both"/>
              <w:rPr>
                <w:rFonts w:ascii="Calibri" w:hAnsi="Calibri"/>
              </w:rPr>
            </w:pPr>
            <w:r w:rsidRPr="00F212D5">
              <w:rPr>
                <w:rFonts w:ascii="Calibri" w:hAnsi="Calibri"/>
              </w:rPr>
              <w:t>....................</w:t>
            </w:r>
          </w:p>
        </w:tc>
        <w:tc>
          <w:tcPr>
            <w:tcW w:w="1536" w:type="dxa"/>
            <w:shd w:val="clear" w:color="auto" w:fill="auto"/>
          </w:tcPr>
          <w:p w:rsidR="007236FF" w:rsidRPr="00F212D5" w:rsidRDefault="007236FF" w:rsidP="007236FF">
            <w:pPr>
              <w:spacing w:after="0" w:line="240" w:lineRule="auto"/>
              <w:jc w:val="both"/>
              <w:rPr>
                <w:rFonts w:ascii="Calibri" w:hAnsi="Calibri"/>
              </w:rPr>
            </w:pPr>
            <w:r w:rsidRPr="00F212D5">
              <w:rPr>
                <w:rFonts w:ascii="Calibri" w:hAnsi="Calibri"/>
              </w:rPr>
              <w:t>....................</w:t>
            </w:r>
          </w:p>
        </w:tc>
        <w:tc>
          <w:tcPr>
            <w:tcW w:w="1536" w:type="dxa"/>
            <w:shd w:val="clear" w:color="auto" w:fill="auto"/>
          </w:tcPr>
          <w:p w:rsidR="007236FF" w:rsidRPr="00F212D5" w:rsidRDefault="007236FF" w:rsidP="007236FF">
            <w:pPr>
              <w:spacing w:after="0" w:line="240" w:lineRule="auto"/>
              <w:jc w:val="both"/>
              <w:rPr>
                <w:rFonts w:ascii="Calibri" w:hAnsi="Calibri"/>
              </w:rPr>
            </w:pPr>
            <w:r w:rsidRPr="00F212D5">
              <w:rPr>
                <w:rFonts w:ascii="Calibri" w:hAnsi="Calibri"/>
              </w:rPr>
              <w:t>....................</w:t>
            </w:r>
          </w:p>
        </w:tc>
      </w:tr>
      <w:tr w:rsidR="007236FF" w:rsidRPr="00F212D5" w:rsidTr="00DC1CBD">
        <w:trPr>
          <w:jc w:val="center"/>
        </w:trPr>
        <w:tc>
          <w:tcPr>
            <w:tcW w:w="1535" w:type="dxa"/>
            <w:shd w:val="clear" w:color="auto" w:fill="auto"/>
          </w:tcPr>
          <w:p w:rsidR="007236FF" w:rsidRPr="00F212D5" w:rsidRDefault="007236FF" w:rsidP="007236FF">
            <w:pPr>
              <w:spacing w:after="0" w:line="240" w:lineRule="auto"/>
              <w:jc w:val="both"/>
              <w:rPr>
                <w:rFonts w:ascii="Calibri" w:hAnsi="Calibri"/>
              </w:rPr>
            </w:pPr>
          </w:p>
        </w:tc>
        <w:tc>
          <w:tcPr>
            <w:tcW w:w="1535" w:type="dxa"/>
            <w:shd w:val="clear" w:color="auto" w:fill="auto"/>
          </w:tcPr>
          <w:p w:rsidR="007236FF" w:rsidRPr="00F212D5" w:rsidRDefault="007236FF" w:rsidP="007236FF">
            <w:pPr>
              <w:spacing w:after="0" w:line="240" w:lineRule="auto"/>
              <w:jc w:val="both"/>
              <w:rPr>
                <w:rFonts w:ascii="Calibri" w:hAnsi="Calibri"/>
              </w:rPr>
            </w:pPr>
            <w:r w:rsidRPr="00F212D5">
              <w:rPr>
                <w:rFonts w:ascii="Calibri" w:hAnsi="Calibri"/>
                <w:u w:val="single"/>
              </w:rPr>
              <w:t>6. Nokta</w:t>
            </w:r>
          </w:p>
        </w:tc>
        <w:tc>
          <w:tcPr>
            <w:tcW w:w="1535" w:type="dxa"/>
            <w:shd w:val="clear" w:color="auto" w:fill="auto"/>
          </w:tcPr>
          <w:p w:rsidR="007236FF" w:rsidRPr="00F212D5" w:rsidRDefault="007236FF" w:rsidP="007236FF">
            <w:pPr>
              <w:spacing w:after="0" w:line="240" w:lineRule="auto"/>
              <w:jc w:val="both"/>
              <w:rPr>
                <w:rFonts w:ascii="Calibri" w:hAnsi="Calibri"/>
              </w:rPr>
            </w:pPr>
            <w:r w:rsidRPr="00F212D5">
              <w:rPr>
                <w:rFonts w:ascii="Calibri" w:hAnsi="Calibri"/>
                <w:u w:val="single"/>
              </w:rPr>
              <w:t>7. Nokta</w:t>
            </w:r>
          </w:p>
        </w:tc>
        <w:tc>
          <w:tcPr>
            <w:tcW w:w="1535" w:type="dxa"/>
            <w:shd w:val="clear" w:color="auto" w:fill="auto"/>
          </w:tcPr>
          <w:p w:rsidR="007236FF" w:rsidRPr="00F212D5" w:rsidRDefault="007236FF" w:rsidP="007236FF">
            <w:pPr>
              <w:spacing w:after="0" w:line="240" w:lineRule="auto"/>
              <w:jc w:val="both"/>
              <w:rPr>
                <w:rFonts w:ascii="Calibri" w:hAnsi="Calibri"/>
              </w:rPr>
            </w:pPr>
            <w:r w:rsidRPr="00F212D5">
              <w:rPr>
                <w:rFonts w:ascii="Calibri" w:hAnsi="Calibri"/>
                <w:u w:val="single"/>
              </w:rPr>
              <w:t>8.Nokta</w:t>
            </w:r>
          </w:p>
        </w:tc>
        <w:tc>
          <w:tcPr>
            <w:tcW w:w="1536" w:type="dxa"/>
            <w:shd w:val="clear" w:color="auto" w:fill="auto"/>
          </w:tcPr>
          <w:p w:rsidR="007236FF" w:rsidRPr="00F212D5" w:rsidRDefault="007236FF" w:rsidP="007236FF">
            <w:pPr>
              <w:spacing w:after="0" w:line="240" w:lineRule="auto"/>
              <w:jc w:val="both"/>
              <w:rPr>
                <w:rFonts w:ascii="Calibri" w:hAnsi="Calibri"/>
              </w:rPr>
            </w:pPr>
            <w:r w:rsidRPr="00F212D5">
              <w:rPr>
                <w:rFonts w:ascii="Calibri" w:hAnsi="Calibri"/>
                <w:u w:val="single"/>
              </w:rPr>
              <w:t>9.Nokta</w:t>
            </w:r>
          </w:p>
        </w:tc>
        <w:tc>
          <w:tcPr>
            <w:tcW w:w="1536" w:type="dxa"/>
            <w:shd w:val="clear" w:color="auto" w:fill="auto"/>
          </w:tcPr>
          <w:p w:rsidR="007236FF" w:rsidRPr="00F212D5" w:rsidRDefault="007236FF" w:rsidP="007236FF">
            <w:pPr>
              <w:spacing w:after="0" w:line="240" w:lineRule="auto"/>
              <w:jc w:val="both"/>
              <w:rPr>
                <w:rFonts w:ascii="Calibri" w:hAnsi="Calibri"/>
              </w:rPr>
            </w:pPr>
            <w:r w:rsidRPr="00F212D5">
              <w:rPr>
                <w:rFonts w:ascii="Calibri" w:hAnsi="Calibri"/>
                <w:u w:val="single"/>
              </w:rPr>
              <w:t>10. Nokta</w:t>
            </w:r>
          </w:p>
        </w:tc>
      </w:tr>
      <w:tr w:rsidR="007236FF" w:rsidRPr="00F212D5" w:rsidTr="00DC1CBD">
        <w:trPr>
          <w:jc w:val="center"/>
        </w:trPr>
        <w:tc>
          <w:tcPr>
            <w:tcW w:w="1535" w:type="dxa"/>
            <w:shd w:val="clear" w:color="auto" w:fill="auto"/>
          </w:tcPr>
          <w:p w:rsidR="007236FF" w:rsidRPr="00F212D5" w:rsidRDefault="007236FF" w:rsidP="007236FF">
            <w:pPr>
              <w:spacing w:after="0" w:line="240" w:lineRule="auto"/>
              <w:jc w:val="both"/>
              <w:rPr>
                <w:rFonts w:ascii="Calibri" w:hAnsi="Calibri"/>
              </w:rPr>
            </w:pPr>
            <w:r w:rsidRPr="00F212D5">
              <w:rPr>
                <w:rFonts w:ascii="Calibri" w:hAnsi="Calibri"/>
              </w:rPr>
              <w:t>Sağa    (Y)</w:t>
            </w:r>
          </w:p>
        </w:tc>
        <w:tc>
          <w:tcPr>
            <w:tcW w:w="1535" w:type="dxa"/>
            <w:shd w:val="clear" w:color="auto" w:fill="auto"/>
          </w:tcPr>
          <w:p w:rsidR="007236FF" w:rsidRPr="00F212D5" w:rsidRDefault="007236FF" w:rsidP="007236FF">
            <w:pPr>
              <w:spacing w:after="0" w:line="240" w:lineRule="auto"/>
              <w:jc w:val="both"/>
              <w:rPr>
                <w:rFonts w:ascii="Calibri" w:hAnsi="Calibri"/>
              </w:rPr>
            </w:pPr>
            <w:r w:rsidRPr="00F212D5">
              <w:rPr>
                <w:rFonts w:ascii="Calibri" w:hAnsi="Calibri"/>
              </w:rPr>
              <w:t>....................</w:t>
            </w:r>
          </w:p>
        </w:tc>
        <w:tc>
          <w:tcPr>
            <w:tcW w:w="1535" w:type="dxa"/>
            <w:shd w:val="clear" w:color="auto" w:fill="auto"/>
          </w:tcPr>
          <w:p w:rsidR="007236FF" w:rsidRPr="00F212D5" w:rsidRDefault="007236FF" w:rsidP="007236FF">
            <w:pPr>
              <w:spacing w:after="0" w:line="240" w:lineRule="auto"/>
              <w:jc w:val="both"/>
              <w:rPr>
                <w:rFonts w:ascii="Calibri" w:hAnsi="Calibri"/>
              </w:rPr>
            </w:pPr>
            <w:r w:rsidRPr="00F212D5">
              <w:rPr>
                <w:rFonts w:ascii="Calibri" w:hAnsi="Calibri"/>
              </w:rPr>
              <w:t>....................</w:t>
            </w:r>
          </w:p>
        </w:tc>
        <w:tc>
          <w:tcPr>
            <w:tcW w:w="1535" w:type="dxa"/>
            <w:shd w:val="clear" w:color="auto" w:fill="auto"/>
          </w:tcPr>
          <w:p w:rsidR="007236FF" w:rsidRPr="00F212D5" w:rsidRDefault="007236FF" w:rsidP="007236FF">
            <w:pPr>
              <w:spacing w:after="0" w:line="240" w:lineRule="auto"/>
              <w:jc w:val="both"/>
              <w:rPr>
                <w:rFonts w:ascii="Calibri" w:hAnsi="Calibri"/>
              </w:rPr>
            </w:pPr>
            <w:r w:rsidRPr="00F212D5">
              <w:rPr>
                <w:rFonts w:ascii="Calibri" w:hAnsi="Calibri"/>
              </w:rPr>
              <w:t>....................</w:t>
            </w:r>
          </w:p>
        </w:tc>
        <w:tc>
          <w:tcPr>
            <w:tcW w:w="1536" w:type="dxa"/>
            <w:shd w:val="clear" w:color="auto" w:fill="auto"/>
          </w:tcPr>
          <w:p w:rsidR="007236FF" w:rsidRPr="00F212D5" w:rsidRDefault="007236FF" w:rsidP="007236FF">
            <w:pPr>
              <w:spacing w:after="0" w:line="240" w:lineRule="auto"/>
              <w:jc w:val="both"/>
              <w:rPr>
                <w:rFonts w:ascii="Calibri" w:hAnsi="Calibri"/>
              </w:rPr>
            </w:pPr>
            <w:r w:rsidRPr="00F212D5">
              <w:rPr>
                <w:rFonts w:ascii="Calibri" w:hAnsi="Calibri"/>
              </w:rPr>
              <w:t>....................</w:t>
            </w:r>
          </w:p>
        </w:tc>
        <w:tc>
          <w:tcPr>
            <w:tcW w:w="1536" w:type="dxa"/>
            <w:shd w:val="clear" w:color="auto" w:fill="auto"/>
          </w:tcPr>
          <w:p w:rsidR="007236FF" w:rsidRPr="00F212D5" w:rsidRDefault="007236FF" w:rsidP="007236FF">
            <w:pPr>
              <w:spacing w:after="0" w:line="240" w:lineRule="auto"/>
              <w:jc w:val="both"/>
              <w:rPr>
                <w:rFonts w:ascii="Calibri" w:hAnsi="Calibri"/>
              </w:rPr>
            </w:pPr>
            <w:r w:rsidRPr="00F212D5">
              <w:rPr>
                <w:rFonts w:ascii="Calibri" w:hAnsi="Calibri"/>
              </w:rPr>
              <w:t>....................</w:t>
            </w:r>
          </w:p>
        </w:tc>
      </w:tr>
      <w:tr w:rsidR="007236FF" w:rsidRPr="00F212D5" w:rsidTr="00DC1CBD">
        <w:trPr>
          <w:jc w:val="center"/>
        </w:trPr>
        <w:tc>
          <w:tcPr>
            <w:tcW w:w="1535" w:type="dxa"/>
            <w:shd w:val="clear" w:color="auto" w:fill="auto"/>
          </w:tcPr>
          <w:p w:rsidR="007236FF" w:rsidRPr="00F212D5" w:rsidRDefault="007236FF" w:rsidP="007236FF">
            <w:pPr>
              <w:spacing w:after="0" w:line="240" w:lineRule="auto"/>
              <w:jc w:val="both"/>
              <w:rPr>
                <w:rFonts w:ascii="Calibri" w:hAnsi="Calibri"/>
              </w:rPr>
            </w:pPr>
            <w:r w:rsidRPr="00F212D5">
              <w:rPr>
                <w:rFonts w:ascii="Calibri" w:hAnsi="Calibri"/>
              </w:rPr>
              <w:t>Yukarı (X)</w:t>
            </w:r>
          </w:p>
        </w:tc>
        <w:tc>
          <w:tcPr>
            <w:tcW w:w="1535" w:type="dxa"/>
            <w:shd w:val="clear" w:color="auto" w:fill="auto"/>
          </w:tcPr>
          <w:p w:rsidR="007236FF" w:rsidRPr="00F212D5" w:rsidRDefault="007236FF" w:rsidP="007236FF">
            <w:pPr>
              <w:spacing w:after="0" w:line="240" w:lineRule="auto"/>
              <w:jc w:val="both"/>
              <w:rPr>
                <w:rFonts w:ascii="Calibri" w:hAnsi="Calibri"/>
              </w:rPr>
            </w:pPr>
            <w:r w:rsidRPr="00F212D5">
              <w:rPr>
                <w:rFonts w:ascii="Calibri" w:hAnsi="Calibri"/>
              </w:rPr>
              <w:t>....................</w:t>
            </w:r>
          </w:p>
        </w:tc>
        <w:tc>
          <w:tcPr>
            <w:tcW w:w="1535" w:type="dxa"/>
            <w:shd w:val="clear" w:color="auto" w:fill="auto"/>
          </w:tcPr>
          <w:p w:rsidR="007236FF" w:rsidRPr="00F212D5" w:rsidRDefault="007236FF" w:rsidP="007236FF">
            <w:pPr>
              <w:spacing w:after="0" w:line="240" w:lineRule="auto"/>
              <w:jc w:val="both"/>
              <w:rPr>
                <w:rFonts w:ascii="Calibri" w:hAnsi="Calibri"/>
              </w:rPr>
            </w:pPr>
            <w:r w:rsidRPr="00F212D5">
              <w:rPr>
                <w:rFonts w:ascii="Calibri" w:hAnsi="Calibri"/>
              </w:rPr>
              <w:t>....................</w:t>
            </w:r>
          </w:p>
        </w:tc>
        <w:tc>
          <w:tcPr>
            <w:tcW w:w="1535" w:type="dxa"/>
            <w:shd w:val="clear" w:color="auto" w:fill="auto"/>
          </w:tcPr>
          <w:p w:rsidR="007236FF" w:rsidRPr="00F212D5" w:rsidRDefault="007236FF" w:rsidP="007236FF">
            <w:pPr>
              <w:spacing w:after="0" w:line="240" w:lineRule="auto"/>
              <w:jc w:val="both"/>
              <w:rPr>
                <w:rFonts w:ascii="Calibri" w:hAnsi="Calibri"/>
              </w:rPr>
            </w:pPr>
            <w:r w:rsidRPr="00F212D5">
              <w:rPr>
                <w:rFonts w:ascii="Calibri" w:hAnsi="Calibri"/>
              </w:rPr>
              <w:t>....................</w:t>
            </w:r>
          </w:p>
        </w:tc>
        <w:tc>
          <w:tcPr>
            <w:tcW w:w="1536" w:type="dxa"/>
            <w:shd w:val="clear" w:color="auto" w:fill="auto"/>
          </w:tcPr>
          <w:p w:rsidR="007236FF" w:rsidRPr="00F212D5" w:rsidRDefault="007236FF" w:rsidP="007236FF">
            <w:pPr>
              <w:spacing w:after="0" w:line="240" w:lineRule="auto"/>
              <w:jc w:val="both"/>
              <w:rPr>
                <w:rFonts w:ascii="Calibri" w:hAnsi="Calibri"/>
              </w:rPr>
            </w:pPr>
            <w:r w:rsidRPr="00F212D5">
              <w:rPr>
                <w:rFonts w:ascii="Calibri" w:hAnsi="Calibri"/>
              </w:rPr>
              <w:t>....................</w:t>
            </w:r>
          </w:p>
        </w:tc>
        <w:tc>
          <w:tcPr>
            <w:tcW w:w="1536" w:type="dxa"/>
            <w:shd w:val="clear" w:color="auto" w:fill="auto"/>
          </w:tcPr>
          <w:p w:rsidR="007236FF" w:rsidRPr="00F212D5" w:rsidRDefault="007236FF" w:rsidP="007236FF">
            <w:pPr>
              <w:spacing w:after="0" w:line="240" w:lineRule="auto"/>
              <w:jc w:val="both"/>
              <w:rPr>
                <w:rFonts w:ascii="Calibri" w:hAnsi="Calibri"/>
              </w:rPr>
            </w:pPr>
            <w:r w:rsidRPr="00F212D5">
              <w:rPr>
                <w:rFonts w:ascii="Calibri" w:hAnsi="Calibri"/>
              </w:rPr>
              <w:t>....................</w:t>
            </w:r>
          </w:p>
        </w:tc>
      </w:tr>
    </w:tbl>
    <w:p w:rsidR="007236FF" w:rsidRPr="00F212D5" w:rsidRDefault="007236FF" w:rsidP="007236FF">
      <w:pPr>
        <w:spacing w:after="0" w:line="240" w:lineRule="auto"/>
        <w:jc w:val="both"/>
        <w:rPr>
          <w:rFonts w:ascii="Calibri" w:hAnsi="Calibri"/>
        </w:rPr>
      </w:pPr>
      <w:r w:rsidRPr="00F212D5">
        <w:rPr>
          <w:rFonts w:ascii="Calibri" w:hAnsi="Calibri"/>
          <w:color w:val="000000"/>
        </w:rPr>
        <w:t> </w:t>
      </w:r>
    </w:p>
    <w:p w:rsidR="007236FF" w:rsidRPr="00F212D5" w:rsidRDefault="007236FF" w:rsidP="007236FF">
      <w:pPr>
        <w:spacing w:after="0" w:line="240" w:lineRule="auto"/>
        <w:jc w:val="both"/>
        <w:rPr>
          <w:rFonts w:ascii="Calibri" w:hAnsi="Calibri"/>
        </w:rPr>
      </w:pPr>
      <w:r w:rsidRPr="00F212D5">
        <w:rPr>
          <w:rFonts w:ascii="Calibri" w:hAnsi="Calibri"/>
          <w:b/>
          <w:bCs/>
          <w:color w:val="000000"/>
        </w:rPr>
        <w:t>Varsa Bloke Alan Koordinatları:</w:t>
      </w:r>
    </w:p>
    <w:tbl>
      <w:tblPr>
        <w:tblW w:w="0" w:type="auto"/>
        <w:jc w:val="center"/>
        <w:tblLook w:val="01E0" w:firstRow="1" w:lastRow="1" w:firstColumn="1" w:lastColumn="1" w:noHBand="0" w:noVBand="0"/>
      </w:tblPr>
      <w:tblGrid>
        <w:gridCol w:w="1495"/>
        <w:gridCol w:w="1515"/>
        <w:gridCol w:w="1515"/>
        <w:gridCol w:w="1515"/>
        <w:gridCol w:w="1516"/>
        <w:gridCol w:w="1516"/>
      </w:tblGrid>
      <w:tr w:rsidR="007236FF" w:rsidRPr="00F212D5" w:rsidTr="00DC1CBD">
        <w:trPr>
          <w:jc w:val="center"/>
        </w:trPr>
        <w:tc>
          <w:tcPr>
            <w:tcW w:w="1535" w:type="dxa"/>
            <w:shd w:val="clear" w:color="auto" w:fill="auto"/>
          </w:tcPr>
          <w:p w:rsidR="007236FF" w:rsidRPr="00F212D5" w:rsidRDefault="007236FF" w:rsidP="007236FF">
            <w:pPr>
              <w:spacing w:after="0" w:line="240" w:lineRule="auto"/>
              <w:jc w:val="both"/>
              <w:rPr>
                <w:rFonts w:ascii="Calibri" w:hAnsi="Calibri"/>
              </w:rPr>
            </w:pPr>
          </w:p>
        </w:tc>
        <w:tc>
          <w:tcPr>
            <w:tcW w:w="1535" w:type="dxa"/>
            <w:shd w:val="clear" w:color="auto" w:fill="auto"/>
          </w:tcPr>
          <w:p w:rsidR="007236FF" w:rsidRPr="00F212D5" w:rsidRDefault="007236FF" w:rsidP="007236FF">
            <w:pPr>
              <w:spacing w:after="0" w:line="240" w:lineRule="auto"/>
              <w:jc w:val="both"/>
              <w:rPr>
                <w:rFonts w:ascii="Calibri" w:hAnsi="Calibri"/>
              </w:rPr>
            </w:pPr>
            <w:r w:rsidRPr="00F212D5">
              <w:rPr>
                <w:rFonts w:ascii="Calibri" w:hAnsi="Calibri"/>
                <w:u w:val="single"/>
              </w:rPr>
              <w:t>1.Nokta</w:t>
            </w:r>
          </w:p>
        </w:tc>
        <w:tc>
          <w:tcPr>
            <w:tcW w:w="1535" w:type="dxa"/>
            <w:shd w:val="clear" w:color="auto" w:fill="auto"/>
          </w:tcPr>
          <w:p w:rsidR="007236FF" w:rsidRPr="00F212D5" w:rsidRDefault="007236FF" w:rsidP="007236FF">
            <w:pPr>
              <w:spacing w:after="0" w:line="240" w:lineRule="auto"/>
              <w:jc w:val="both"/>
              <w:rPr>
                <w:rFonts w:ascii="Calibri" w:hAnsi="Calibri"/>
              </w:rPr>
            </w:pPr>
            <w:r w:rsidRPr="00F212D5">
              <w:rPr>
                <w:rFonts w:ascii="Calibri" w:hAnsi="Calibri"/>
                <w:u w:val="single"/>
              </w:rPr>
              <w:t>2. Nokta</w:t>
            </w:r>
          </w:p>
        </w:tc>
        <w:tc>
          <w:tcPr>
            <w:tcW w:w="1535" w:type="dxa"/>
            <w:shd w:val="clear" w:color="auto" w:fill="auto"/>
          </w:tcPr>
          <w:p w:rsidR="007236FF" w:rsidRPr="00F212D5" w:rsidRDefault="007236FF" w:rsidP="007236FF">
            <w:pPr>
              <w:spacing w:after="0" w:line="240" w:lineRule="auto"/>
              <w:jc w:val="both"/>
              <w:rPr>
                <w:rFonts w:ascii="Calibri" w:hAnsi="Calibri"/>
              </w:rPr>
            </w:pPr>
            <w:r w:rsidRPr="00F212D5">
              <w:rPr>
                <w:rFonts w:ascii="Calibri" w:hAnsi="Calibri"/>
                <w:u w:val="single"/>
              </w:rPr>
              <w:t>3. Nokta</w:t>
            </w:r>
          </w:p>
        </w:tc>
        <w:tc>
          <w:tcPr>
            <w:tcW w:w="1536" w:type="dxa"/>
            <w:shd w:val="clear" w:color="auto" w:fill="auto"/>
          </w:tcPr>
          <w:p w:rsidR="007236FF" w:rsidRPr="00F212D5" w:rsidRDefault="007236FF" w:rsidP="007236FF">
            <w:pPr>
              <w:spacing w:after="0" w:line="240" w:lineRule="auto"/>
              <w:jc w:val="both"/>
              <w:rPr>
                <w:rFonts w:ascii="Calibri" w:hAnsi="Calibri"/>
              </w:rPr>
            </w:pPr>
            <w:r w:rsidRPr="00F212D5">
              <w:rPr>
                <w:rFonts w:ascii="Calibri" w:hAnsi="Calibri"/>
                <w:u w:val="single"/>
              </w:rPr>
              <w:t>4. Nokta</w:t>
            </w:r>
          </w:p>
        </w:tc>
        <w:tc>
          <w:tcPr>
            <w:tcW w:w="1536" w:type="dxa"/>
            <w:shd w:val="clear" w:color="auto" w:fill="auto"/>
          </w:tcPr>
          <w:p w:rsidR="007236FF" w:rsidRPr="00F212D5" w:rsidRDefault="007236FF" w:rsidP="007236FF">
            <w:pPr>
              <w:spacing w:after="0" w:line="240" w:lineRule="auto"/>
              <w:jc w:val="both"/>
              <w:rPr>
                <w:rFonts w:ascii="Calibri" w:hAnsi="Calibri"/>
              </w:rPr>
            </w:pPr>
            <w:r w:rsidRPr="00F212D5">
              <w:rPr>
                <w:rFonts w:ascii="Calibri" w:hAnsi="Calibri"/>
                <w:u w:val="single"/>
              </w:rPr>
              <w:t>5. Nokta</w:t>
            </w:r>
          </w:p>
        </w:tc>
      </w:tr>
      <w:tr w:rsidR="007236FF" w:rsidRPr="00F212D5" w:rsidTr="00DC1CBD">
        <w:trPr>
          <w:jc w:val="center"/>
        </w:trPr>
        <w:tc>
          <w:tcPr>
            <w:tcW w:w="1535" w:type="dxa"/>
            <w:shd w:val="clear" w:color="auto" w:fill="auto"/>
          </w:tcPr>
          <w:p w:rsidR="007236FF" w:rsidRPr="00F212D5" w:rsidRDefault="007236FF" w:rsidP="007236FF">
            <w:pPr>
              <w:spacing w:after="0" w:line="240" w:lineRule="auto"/>
              <w:jc w:val="both"/>
              <w:rPr>
                <w:rFonts w:ascii="Calibri" w:hAnsi="Calibri"/>
              </w:rPr>
            </w:pPr>
            <w:r w:rsidRPr="00F212D5">
              <w:rPr>
                <w:rFonts w:ascii="Calibri" w:hAnsi="Calibri"/>
              </w:rPr>
              <w:t>Sağa    (Y) </w:t>
            </w:r>
          </w:p>
        </w:tc>
        <w:tc>
          <w:tcPr>
            <w:tcW w:w="1535" w:type="dxa"/>
            <w:shd w:val="clear" w:color="auto" w:fill="auto"/>
          </w:tcPr>
          <w:p w:rsidR="007236FF" w:rsidRPr="00F212D5" w:rsidRDefault="007236FF" w:rsidP="007236FF">
            <w:pPr>
              <w:spacing w:after="0" w:line="240" w:lineRule="auto"/>
              <w:jc w:val="both"/>
              <w:rPr>
                <w:rFonts w:ascii="Calibri" w:hAnsi="Calibri"/>
              </w:rPr>
            </w:pPr>
            <w:r w:rsidRPr="00F212D5">
              <w:rPr>
                <w:rFonts w:ascii="Calibri" w:hAnsi="Calibri"/>
              </w:rPr>
              <w:t>....................</w:t>
            </w:r>
          </w:p>
        </w:tc>
        <w:tc>
          <w:tcPr>
            <w:tcW w:w="1535" w:type="dxa"/>
            <w:shd w:val="clear" w:color="auto" w:fill="auto"/>
          </w:tcPr>
          <w:p w:rsidR="007236FF" w:rsidRPr="00F212D5" w:rsidRDefault="007236FF" w:rsidP="007236FF">
            <w:pPr>
              <w:spacing w:after="0" w:line="240" w:lineRule="auto"/>
              <w:jc w:val="both"/>
              <w:rPr>
                <w:rFonts w:ascii="Calibri" w:hAnsi="Calibri"/>
              </w:rPr>
            </w:pPr>
            <w:r w:rsidRPr="00F212D5">
              <w:rPr>
                <w:rFonts w:ascii="Calibri" w:hAnsi="Calibri"/>
              </w:rPr>
              <w:t>....................</w:t>
            </w:r>
          </w:p>
        </w:tc>
        <w:tc>
          <w:tcPr>
            <w:tcW w:w="1535" w:type="dxa"/>
            <w:shd w:val="clear" w:color="auto" w:fill="auto"/>
          </w:tcPr>
          <w:p w:rsidR="007236FF" w:rsidRPr="00F212D5" w:rsidRDefault="007236FF" w:rsidP="007236FF">
            <w:pPr>
              <w:spacing w:after="0" w:line="240" w:lineRule="auto"/>
              <w:jc w:val="both"/>
              <w:rPr>
                <w:rFonts w:ascii="Calibri" w:hAnsi="Calibri"/>
              </w:rPr>
            </w:pPr>
            <w:r w:rsidRPr="00F212D5">
              <w:rPr>
                <w:rFonts w:ascii="Calibri" w:hAnsi="Calibri"/>
              </w:rPr>
              <w:t>....................</w:t>
            </w:r>
          </w:p>
        </w:tc>
        <w:tc>
          <w:tcPr>
            <w:tcW w:w="1536" w:type="dxa"/>
            <w:shd w:val="clear" w:color="auto" w:fill="auto"/>
          </w:tcPr>
          <w:p w:rsidR="007236FF" w:rsidRPr="00F212D5" w:rsidRDefault="007236FF" w:rsidP="007236FF">
            <w:pPr>
              <w:spacing w:after="0" w:line="240" w:lineRule="auto"/>
              <w:jc w:val="both"/>
              <w:rPr>
                <w:rFonts w:ascii="Calibri" w:hAnsi="Calibri"/>
              </w:rPr>
            </w:pPr>
            <w:r w:rsidRPr="00F212D5">
              <w:rPr>
                <w:rFonts w:ascii="Calibri" w:hAnsi="Calibri"/>
              </w:rPr>
              <w:t>....................</w:t>
            </w:r>
          </w:p>
        </w:tc>
        <w:tc>
          <w:tcPr>
            <w:tcW w:w="1536" w:type="dxa"/>
            <w:shd w:val="clear" w:color="auto" w:fill="auto"/>
          </w:tcPr>
          <w:p w:rsidR="007236FF" w:rsidRPr="00F212D5" w:rsidRDefault="007236FF" w:rsidP="007236FF">
            <w:pPr>
              <w:spacing w:after="0" w:line="240" w:lineRule="auto"/>
              <w:jc w:val="both"/>
              <w:rPr>
                <w:rFonts w:ascii="Calibri" w:hAnsi="Calibri"/>
              </w:rPr>
            </w:pPr>
            <w:r w:rsidRPr="00F212D5">
              <w:rPr>
                <w:rFonts w:ascii="Calibri" w:hAnsi="Calibri"/>
              </w:rPr>
              <w:t>....................</w:t>
            </w:r>
          </w:p>
        </w:tc>
      </w:tr>
      <w:tr w:rsidR="007236FF" w:rsidRPr="00F212D5" w:rsidTr="00DC1CBD">
        <w:trPr>
          <w:jc w:val="center"/>
        </w:trPr>
        <w:tc>
          <w:tcPr>
            <w:tcW w:w="1535" w:type="dxa"/>
            <w:shd w:val="clear" w:color="auto" w:fill="auto"/>
          </w:tcPr>
          <w:p w:rsidR="007236FF" w:rsidRPr="00F212D5" w:rsidRDefault="007236FF" w:rsidP="007236FF">
            <w:pPr>
              <w:spacing w:after="0" w:line="240" w:lineRule="auto"/>
              <w:jc w:val="both"/>
              <w:rPr>
                <w:rFonts w:ascii="Calibri" w:hAnsi="Calibri"/>
              </w:rPr>
            </w:pPr>
            <w:r w:rsidRPr="00F212D5">
              <w:rPr>
                <w:rFonts w:ascii="Calibri" w:hAnsi="Calibri"/>
              </w:rPr>
              <w:t>Yukarı (X)</w:t>
            </w:r>
          </w:p>
        </w:tc>
        <w:tc>
          <w:tcPr>
            <w:tcW w:w="1535" w:type="dxa"/>
            <w:shd w:val="clear" w:color="auto" w:fill="auto"/>
          </w:tcPr>
          <w:p w:rsidR="007236FF" w:rsidRPr="00F212D5" w:rsidRDefault="007236FF" w:rsidP="007236FF">
            <w:pPr>
              <w:spacing w:after="0" w:line="240" w:lineRule="auto"/>
              <w:jc w:val="both"/>
              <w:rPr>
                <w:rFonts w:ascii="Calibri" w:hAnsi="Calibri"/>
              </w:rPr>
            </w:pPr>
            <w:r w:rsidRPr="00F212D5">
              <w:rPr>
                <w:rFonts w:ascii="Calibri" w:hAnsi="Calibri"/>
              </w:rPr>
              <w:t>....................</w:t>
            </w:r>
          </w:p>
        </w:tc>
        <w:tc>
          <w:tcPr>
            <w:tcW w:w="1535" w:type="dxa"/>
            <w:shd w:val="clear" w:color="auto" w:fill="auto"/>
          </w:tcPr>
          <w:p w:rsidR="007236FF" w:rsidRPr="00F212D5" w:rsidRDefault="007236FF" w:rsidP="007236FF">
            <w:pPr>
              <w:spacing w:after="0" w:line="240" w:lineRule="auto"/>
              <w:jc w:val="both"/>
              <w:rPr>
                <w:rFonts w:ascii="Calibri" w:hAnsi="Calibri"/>
              </w:rPr>
            </w:pPr>
            <w:r w:rsidRPr="00F212D5">
              <w:rPr>
                <w:rFonts w:ascii="Calibri" w:hAnsi="Calibri"/>
              </w:rPr>
              <w:t>....................</w:t>
            </w:r>
          </w:p>
        </w:tc>
        <w:tc>
          <w:tcPr>
            <w:tcW w:w="1535" w:type="dxa"/>
            <w:shd w:val="clear" w:color="auto" w:fill="auto"/>
          </w:tcPr>
          <w:p w:rsidR="007236FF" w:rsidRPr="00F212D5" w:rsidRDefault="007236FF" w:rsidP="007236FF">
            <w:pPr>
              <w:spacing w:after="0" w:line="240" w:lineRule="auto"/>
              <w:jc w:val="both"/>
              <w:rPr>
                <w:rFonts w:ascii="Calibri" w:hAnsi="Calibri"/>
              </w:rPr>
            </w:pPr>
            <w:r w:rsidRPr="00F212D5">
              <w:rPr>
                <w:rFonts w:ascii="Calibri" w:hAnsi="Calibri"/>
              </w:rPr>
              <w:t>....................</w:t>
            </w:r>
          </w:p>
        </w:tc>
        <w:tc>
          <w:tcPr>
            <w:tcW w:w="1536" w:type="dxa"/>
            <w:shd w:val="clear" w:color="auto" w:fill="auto"/>
          </w:tcPr>
          <w:p w:rsidR="007236FF" w:rsidRPr="00F212D5" w:rsidRDefault="007236FF" w:rsidP="007236FF">
            <w:pPr>
              <w:spacing w:after="0" w:line="240" w:lineRule="auto"/>
              <w:jc w:val="both"/>
              <w:rPr>
                <w:rFonts w:ascii="Calibri" w:hAnsi="Calibri"/>
              </w:rPr>
            </w:pPr>
            <w:r w:rsidRPr="00F212D5">
              <w:rPr>
                <w:rFonts w:ascii="Calibri" w:hAnsi="Calibri"/>
              </w:rPr>
              <w:t>....................</w:t>
            </w:r>
          </w:p>
        </w:tc>
        <w:tc>
          <w:tcPr>
            <w:tcW w:w="1536" w:type="dxa"/>
            <w:shd w:val="clear" w:color="auto" w:fill="auto"/>
          </w:tcPr>
          <w:p w:rsidR="007236FF" w:rsidRPr="00F212D5" w:rsidRDefault="007236FF" w:rsidP="007236FF">
            <w:pPr>
              <w:spacing w:after="0" w:line="240" w:lineRule="auto"/>
              <w:jc w:val="both"/>
              <w:rPr>
                <w:rFonts w:ascii="Calibri" w:hAnsi="Calibri"/>
              </w:rPr>
            </w:pPr>
            <w:r w:rsidRPr="00F212D5">
              <w:rPr>
                <w:rFonts w:ascii="Calibri" w:hAnsi="Calibri"/>
              </w:rPr>
              <w:t>....................</w:t>
            </w:r>
          </w:p>
        </w:tc>
      </w:tr>
      <w:tr w:rsidR="007236FF" w:rsidRPr="00F212D5" w:rsidTr="00DC1CBD">
        <w:trPr>
          <w:jc w:val="center"/>
        </w:trPr>
        <w:tc>
          <w:tcPr>
            <w:tcW w:w="1535" w:type="dxa"/>
            <w:shd w:val="clear" w:color="auto" w:fill="auto"/>
          </w:tcPr>
          <w:p w:rsidR="007236FF" w:rsidRPr="00F212D5" w:rsidRDefault="007236FF" w:rsidP="007236FF">
            <w:pPr>
              <w:spacing w:after="0" w:line="240" w:lineRule="auto"/>
              <w:jc w:val="both"/>
              <w:rPr>
                <w:rFonts w:ascii="Calibri" w:hAnsi="Calibri"/>
              </w:rPr>
            </w:pPr>
          </w:p>
        </w:tc>
        <w:tc>
          <w:tcPr>
            <w:tcW w:w="1535" w:type="dxa"/>
            <w:shd w:val="clear" w:color="auto" w:fill="auto"/>
          </w:tcPr>
          <w:p w:rsidR="007236FF" w:rsidRPr="00F212D5" w:rsidRDefault="007236FF" w:rsidP="007236FF">
            <w:pPr>
              <w:spacing w:after="0" w:line="240" w:lineRule="auto"/>
              <w:jc w:val="both"/>
              <w:rPr>
                <w:rFonts w:ascii="Calibri" w:hAnsi="Calibri"/>
              </w:rPr>
            </w:pPr>
            <w:r w:rsidRPr="00F212D5">
              <w:rPr>
                <w:rFonts w:ascii="Calibri" w:hAnsi="Calibri"/>
                <w:u w:val="single"/>
              </w:rPr>
              <w:t>6. Nokta</w:t>
            </w:r>
          </w:p>
        </w:tc>
        <w:tc>
          <w:tcPr>
            <w:tcW w:w="1535" w:type="dxa"/>
            <w:shd w:val="clear" w:color="auto" w:fill="auto"/>
          </w:tcPr>
          <w:p w:rsidR="007236FF" w:rsidRPr="00F212D5" w:rsidRDefault="007236FF" w:rsidP="007236FF">
            <w:pPr>
              <w:spacing w:after="0" w:line="240" w:lineRule="auto"/>
              <w:jc w:val="both"/>
              <w:rPr>
                <w:rFonts w:ascii="Calibri" w:hAnsi="Calibri"/>
              </w:rPr>
            </w:pPr>
            <w:r w:rsidRPr="00F212D5">
              <w:rPr>
                <w:rFonts w:ascii="Calibri" w:hAnsi="Calibri"/>
                <w:u w:val="single"/>
              </w:rPr>
              <w:t>7. Nokta</w:t>
            </w:r>
          </w:p>
        </w:tc>
        <w:tc>
          <w:tcPr>
            <w:tcW w:w="1535" w:type="dxa"/>
            <w:shd w:val="clear" w:color="auto" w:fill="auto"/>
          </w:tcPr>
          <w:p w:rsidR="007236FF" w:rsidRPr="00F212D5" w:rsidRDefault="007236FF" w:rsidP="007236FF">
            <w:pPr>
              <w:spacing w:after="0" w:line="240" w:lineRule="auto"/>
              <w:jc w:val="both"/>
              <w:rPr>
                <w:rFonts w:ascii="Calibri" w:hAnsi="Calibri"/>
              </w:rPr>
            </w:pPr>
            <w:r w:rsidRPr="00F212D5">
              <w:rPr>
                <w:rFonts w:ascii="Calibri" w:hAnsi="Calibri"/>
                <w:u w:val="single"/>
              </w:rPr>
              <w:t>8.Nokta</w:t>
            </w:r>
          </w:p>
        </w:tc>
        <w:tc>
          <w:tcPr>
            <w:tcW w:w="1536" w:type="dxa"/>
            <w:shd w:val="clear" w:color="auto" w:fill="auto"/>
          </w:tcPr>
          <w:p w:rsidR="007236FF" w:rsidRPr="00F212D5" w:rsidRDefault="007236FF" w:rsidP="007236FF">
            <w:pPr>
              <w:spacing w:after="0" w:line="240" w:lineRule="auto"/>
              <w:jc w:val="both"/>
              <w:rPr>
                <w:rFonts w:ascii="Calibri" w:hAnsi="Calibri"/>
              </w:rPr>
            </w:pPr>
            <w:r w:rsidRPr="00F212D5">
              <w:rPr>
                <w:rFonts w:ascii="Calibri" w:hAnsi="Calibri"/>
                <w:u w:val="single"/>
              </w:rPr>
              <w:t>9.Nokta</w:t>
            </w:r>
          </w:p>
        </w:tc>
        <w:tc>
          <w:tcPr>
            <w:tcW w:w="1536" w:type="dxa"/>
            <w:shd w:val="clear" w:color="auto" w:fill="auto"/>
          </w:tcPr>
          <w:p w:rsidR="007236FF" w:rsidRPr="00F212D5" w:rsidRDefault="007236FF" w:rsidP="007236FF">
            <w:pPr>
              <w:spacing w:after="0" w:line="240" w:lineRule="auto"/>
              <w:jc w:val="both"/>
              <w:rPr>
                <w:rFonts w:ascii="Calibri" w:hAnsi="Calibri"/>
              </w:rPr>
            </w:pPr>
            <w:r w:rsidRPr="00F212D5">
              <w:rPr>
                <w:rFonts w:ascii="Calibri" w:hAnsi="Calibri"/>
                <w:u w:val="single"/>
              </w:rPr>
              <w:t>10. Nokta</w:t>
            </w:r>
          </w:p>
        </w:tc>
      </w:tr>
      <w:tr w:rsidR="007236FF" w:rsidRPr="00F212D5" w:rsidTr="00DC1CBD">
        <w:trPr>
          <w:jc w:val="center"/>
        </w:trPr>
        <w:tc>
          <w:tcPr>
            <w:tcW w:w="1535" w:type="dxa"/>
            <w:shd w:val="clear" w:color="auto" w:fill="auto"/>
          </w:tcPr>
          <w:p w:rsidR="007236FF" w:rsidRPr="00F212D5" w:rsidRDefault="007236FF" w:rsidP="007236FF">
            <w:pPr>
              <w:spacing w:after="0" w:line="240" w:lineRule="auto"/>
              <w:jc w:val="both"/>
              <w:rPr>
                <w:rFonts w:ascii="Calibri" w:hAnsi="Calibri"/>
              </w:rPr>
            </w:pPr>
            <w:r w:rsidRPr="00F212D5">
              <w:rPr>
                <w:rFonts w:ascii="Calibri" w:hAnsi="Calibri"/>
              </w:rPr>
              <w:t>Sağa    (Y)</w:t>
            </w:r>
          </w:p>
        </w:tc>
        <w:tc>
          <w:tcPr>
            <w:tcW w:w="1535" w:type="dxa"/>
            <w:shd w:val="clear" w:color="auto" w:fill="auto"/>
          </w:tcPr>
          <w:p w:rsidR="007236FF" w:rsidRPr="00F212D5" w:rsidRDefault="007236FF" w:rsidP="007236FF">
            <w:pPr>
              <w:spacing w:after="0" w:line="240" w:lineRule="auto"/>
              <w:jc w:val="both"/>
              <w:rPr>
                <w:rFonts w:ascii="Calibri" w:hAnsi="Calibri"/>
              </w:rPr>
            </w:pPr>
            <w:r w:rsidRPr="00F212D5">
              <w:rPr>
                <w:rFonts w:ascii="Calibri" w:hAnsi="Calibri"/>
              </w:rPr>
              <w:t>....................</w:t>
            </w:r>
          </w:p>
        </w:tc>
        <w:tc>
          <w:tcPr>
            <w:tcW w:w="1535" w:type="dxa"/>
            <w:shd w:val="clear" w:color="auto" w:fill="auto"/>
          </w:tcPr>
          <w:p w:rsidR="007236FF" w:rsidRPr="00F212D5" w:rsidRDefault="007236FF" w:rsidP="007236FF">
            <w:pPr>
              <w:spacing w:after="0" w:line="240" w:lineRule="auto"/>
              <w:jc w:val="both"/>
              <w:rPr>
                <w:rFonts w:ascii="Calibri" w:hAnsi="Calibri"/>
              </w:rPr>
            </w:pPr>
            <w:r w:rsidRPr="00F212D5">
              <w:rPr>
                <w:rFonts w:ascii="Calibri" w:hAnsi="Calibri"/>
              </w:rPr>
              <w:t>....................</w:t>
            </w:r>
          </w:p>
        </w:tc>
        <w:tc>
          <w:tcPr>
            <w:tcW w:w="1535" w:type="dxa"/>
            <w:shd w:val="clear" w:color="auto" w:fill="auto"/>
          </w:tcPr>
          <w:p w:rsidR="007236FF" w:rsidRPr="00F212D5" w:rsidRDefault="007236FF" w:rsidP="007236FF">
            <w:pPr>
              <w:spacing w:after="0" w:line="240" w:lineRule="auto"/>
              <w:jc w:val="both"/>
              <w:rPr>
                <w:rFonts w:ascii="Calibri" w:hAnsi="Calibri"/>
              </w:rPr>
            </w:pPr>
            <w:r w:rsidRPr="00F212D5">
              <w:rPr>
                <w:rFonts w:ascii="Calibri" w:hAnsi="Calibri"/>
              </w:rPr>
              <w:t>....................</w:t>
            </w:r>
          </w:p>
        </w:tc>
        <w:tc>
          <w:tcPr>
            <w:tcW w:w="1536" w:type="dxa"/>
            <w:shd w:val="clear" w:color="auto" w:fill="auto"/>
          </w:tcPr>
          <w:p w:rsidR="007236FF" w:rsidRPr="00F212D5" w:rsidRDefault="007236FF" w:rsidP="007236FF">
            <w:pPr>
              <w:spacing w:after="0" w:line="240" w:lineRule="auto"/>
              <w:jc w:val="both"/>
              <w:rPr>
                <w:rFonts w:ascii="Calibri" w:hAnsi="Calibri"/>
              </w:rPr>
            </w:pPr>
            <w:r w:rsidRPr="00F212D5">
              <w:rPr>
                <w:rFonts w:ascii="Calibri" w:hAnsi="Calibri"/>
              </w:rPr>
              <w:t>....................</w:t>
            </w:r>
          </w:p>
        </w:tc>
        <w:tc>
          <w:tcPr>
            <w:tcW w:w="1536" w:type="dxa"/>
            <w:shd w:val="clear" w:color="auto" w:fill="auto"/>
          </w:tcPr>
          <w:p w:rsidR="007236FF" w:rsidRPr="00F212D5" w:rsidRDefault="007236FF" w:rsidP="007236FF">
            <w:pPr>
              <w:spacing w:after="0" w:line="240" w:lineRule="auto"/>
              <w:jc w:val="both"/>
              <w:rPr>
                <w:rFonts w:ascii="Calibri" w:hAnsi="Calibri"/>
              </w:rPr>
            </w:pPr>
            <w:r w:rsidRPr="00F212D5">
              <w:rPr>
                <w:rFonts w:ascii="Calibri" w:hAnsi="Calibri"/>
              </w:rPr>
              <w:t>....................</w:t>
            </w:r>
          </w:p>
        </w:tc>
      </w:tr>
      <w:tr w:rsidR="007236FF" w:rsidRPr="00F212D5" w:rsidTr="00DC1CBD">
        <w:trPr>
          <w:jc w:val="center"/>
        </w:trPr>
        <w:tc>
          <w:tcPr>
            <w:tcW w:w="1535" w:type="dxa"/>
            <w:shd w:val="clear" w:color="auto" w:fill="auto"/>
          </w:tcPr>
          <w:p w:rsidR="007236FF" w:rsidRPr="00F212D5" w:rsidRDefault="007236FF" w:rsidP="007236FF">
            <w:pPr>
              <w:spacing w:after="0" w:line="240" w:lineRule="auto"/>
              <w:jc w:val="both"/>
              <w:rPr>
                <w:rFonts w:ascii="Calibri" w:hAnsi="Calibri"/>
              </w:rPr>
            </w:pPr>
            <w:r w:rsidRPr="00F212D5">
              <w:rPr>
                <w:rFonts w:ascii="Calibri" w:hAnsi="Calibri"/>
              </w:rPr>
              <w:t>Yukarı (X)</w:t>
            </w:r>
          </w:p>
        </w:tc>
        <w:tc>
          <w:tcPr>
            <w:tcW w:w="1535" w:type="dxa"/>
            <w:shd w:val="clear" w:color="auto" w:fill="auto"/>
          </w:tcPr>
          <w:p w:rsidR="007236FF" w:rsidRPr="00F212D5" w:rsidRDefault="007236FF" w:rsidP="007236FF">
            <w:pPr>
              <w:spacing w:after="0" w:line="240" w:lineRule="auto"/>
              <w:jc w:val="both"/>
              <w:rPr>
                <w:rFonts w:ascii="Calibri" w:hAnsi="Calibri"/>
              </w:rPr>
            </w:pPr>
            <w:r w:rsidRPr="00F212D5">
              <w:rPr>
                <w:rFonts w:ascii="Calibri" w:hAnsi="Calibri"/>
              </w:rPr>
              <w:t>....................</w:t>
            </w:r>
          </w:p>
        </w:tc>
        <w:tc>
          <w:tcPr>
            <w:tcW w:w="1535" w:type="dxa"/>
            <w:shd w:val="clear" w:color="auto" w:fill="auto"/>
          </w:tcPr>
          <w:p w:rsidR="007236FF" w:rsidRPr="00F212D5" w:rsidRDefault="007236FF" w:rsidP="007236FF">
            <w:pPr>
              <w:spacing w:after="0" w:line="240" w:lineRule="auto"/>
              <w:jc w:val="both"/>
              <w:rPr>
                <w:rFonts w:ascii="Calibri" w:hAnsi="Calibri"/>
              </w:rPr>
            </w:pPr>
            <w:r w:rsidRPr="00F212D5">
              <w:rPr>
                <w:rFonts w:ascii="Calibri" w:hAnsi="Calibri"/>
              </w:rPr>
              <w:t>....................</w:t>
            </w:r>
          </w:p>
        </w:tc>
        <w:tc>
          <w:tcPr>
            <w:tcW w:w="1535" w:type="dxa"/>
            <w:shd w:val="clear" w:color="auto" w:fill="auto"/>
          </w:tcPr>
          <w:p w:rsidR="007236FF" w:rsidRPr="00F212D5" w:rsidRDefault="007236FF" w:rsidP="007236FF">
            <w:pPr>
              <w:spacing w:after="0" w:line="240" w:lineRule="auto"/>
              <w:jc w:val="both"/>
              <w:rPr>
                <w:rFonts w:ascii="Calibri" w:hAnsi="Calibri"/>
              </w:rPr>
            </w:pPr>
            <w:r w:rsidRPr="00F212D5">
              <w:rPr>
                <w:rFonts w:ascii="Calibri" w:hAnsi="Calibri"/>
              </w:rPr>
              <w:t>....................</w:t>
            </w:r>
          </w:p>
        </w:tc>
        <w:tc>
          <w:tcPr>
            <w:tcW w:w="1536" w:type="dxa"/>
            <w:shd w:val="clear" w:color="auto" w:fill="auto"/>
          </w:tcPr>
          <w:p w:rsidR="007236FF" w:rsidRPr="00F212D5" w:rsidRDefault="007236FF" w:rsidP="007236FF">
            <w:pPr>
              <w:spacing w:after="0" w:line="240" w:lineRule="auto"/>
              <w:jc w:val="both"/>
              <w:rPr>
                <w:rFonts w:ascii="Calibri" w:hAnsi="Calibri"/>
              </w:rPr>
            </w:pPr>
            <w:r w:rsidRPr="00F212D5">
              <w:rPr>
                <w:rFonts w:ascii="Calibri" w:hAnsi="Calibri"/>
              </w:rPr>
              <w:t>....................</w:t>
            </w:r>
          </w:p>
        </w:tc>
        <w:tc>
          <w:tcPr>
            <w:tcW w:w="1536" w:type="dxa"/>
            <w:shd w:val="clear" w:color="auto" w:fill="auto"/>
          </w:tcPr>
          <w:p w:rsidR="007236FF" w:rsidRPr="00F212D5" w:rsidRDefault="007236FF" w:rsidP="007236FF">
            <w:pPr>
              <w:spacing w:after="0" w:line="240" w:lineRule="auto"/>
              <w:jc w:val="both"/>
              <w:rPr>
                <w:rFonts w:ascii="Calibri" w:hAnsi="Calibri"/>
              </w:rPr>
            </w:pPr>
            <w:r w:rsidRPr="00F212D5">
              <w:rPr>
                <w:rFonts w:ascii="Calibri" w:hAnsi="Calibri"/>
              </w:rPr>
              <w:t>....................</w:t>
            </w:r>
          </w:p>
        </w:tc>
      </w:tr>
    </w:tbl>
    <w:p w:rsidR="007236FF" w:rsidRPr="00F212D5" w:rsidRDefault="007236FF" w:rsidP="007236FF">
      <w:pPr>
        <w:spacing w:after="0" w:line="240" w:lineRule="auto"/>
        <w:jc w:val="both"/>
        <w:rPr>
          <w:rFonts w:ascii="Calibri" w:hAnsi="Calibri"/>
        </w:rPr>
      </w:pPr>
      <w:r w:rsidRPr="00F212D5">
        <w:rPr>
          <w:rFonts w:ascii="Calibri" w:hAnsi="Calibri"/>
        </w:rPr>
        <w:t> </w:t>
      </w:r>
    </w:p>
    <w:p w:rsidR="007236FF" w:rsidRPr="00F212D5" w:rsidRDefault="007236FF" w:rsidP="007236FF">
      <w:pPr>
        <w:spacing w:after="0" w:line="240" w:lineRule="auto"/>
        <w:ind w:firstLine="540"/>
        <w:jc w:val="both"/>
        <w:rPr>
          <w:rFonts w:ascii="Calibri" w:hAnsi="Calibri"/>
        </w:rPr>
      </w:pPr>
      <w:r w:rsidRPr="00F212D5">
        <w:rPr>
          <w:rFonts w:ascii="Calibri" w:hAnsi="Calibri"/>
        </w:rPr>
        <w:t xml:space="preserve">Yukarıda “işletme ruhsatı koordinatları” olarak belirtilen alan için 5686 sayılı Kanunun 4 üncü maddesi uyarınca, </w:t>
      </w:r>
      <w:r w:rsidRPr="00F212D5">
        <w:rPr>
          <w:rFonts w:ascii="Calibri" w:hAnsi="Calibri"/>
          <w:i/>
          <w:iCs/>
        </w:rPr>
        <w:t xml:space="preserve">İŞLETME RUHSATI </w:t>
      </w:r>
      <w:r w:rsidRPr="00F212D5">
        <w:rPr>
          <w:rFonts w:ascii="Calibri" w:hAnsi="Calibri"/>
        </w:rPr>
        <w:t>almak istiyorum.</w:t>
      </w:r>
    </w:p>
    <w:p w:rsidR="007236FF" w:rsidRPr="00F212D5" w:rsidRDefault="007236FF" w:rsidP="007236FF">
      <w:pPr>
        <w:spacing w:after="0" w:line="240" w:lineRule="auto"/>
        <w:ind w:firstLine="540"/>
        <w:jc w:val="both"/>
        <w:rPr>
          <w:rFonts w:ascii="Calibri" w:hAnsi="Calibri"/>
        </w:rPr>
      </w:pPr>
      <w:r w:rsidRPr="00F212D5">
        <w:rPr>
          <w:rFonts w:ascii="Calibri" w:hAnsi="Calibri"/>
        </w:rPr>
        <w:t>Gereğini arz ederim.</w:t>
      </w:r>
    </w:p>
    <w:p w:rsidR="007236FF" w:rsidRPr="00F212D5" w:rsidRDefault="007236FF" w:rsidP="007236FF">
      <w:pPr>
        <w:spacing w:after="0" w:line="240" w:lineRule="auto"/>
        <w:ind w:left="5940"/>
        <w:jc w:val="center"/>
        <w:rPr>
          <w:rFonts w:ascii="Calibri" w:hAnsi="Calibri"/>
        </w:rPr>
      </w:pPr>
      <w:r>
        <w:rPr>
          <w:rFonts w:ascii="Calibri" w:hAnsi="Calibri"/>
        </w:rPr>
        <w:t xml:space="preserve">                    </w:t>
      </w:r>
      <w:r w:rsidRPr="00F212D5">
        <w:rPr>
          <w:rFonts w:ascii="Calibri" w:hAnsi="Calibri"/>
        </w:rPr>
        <w:t>Ta</w:t>
      </w:r>
      <w:r>
        <w:rPr>
          <w:rFonts w:ascii="Calibri" w:hAnsi="Calibri"/>
        </w:rPr>
        <w:t>rih: ....../....../.........</w:t>
      </w:r>
    </w:p>
    <w:p w:rsidR="007236FF" w:rsidRPr="00F212D5" w:rsidRDefault="007236FF" w:rsidP="007236FF">
      <w:pPr>
        <w:tabs>
          <w:tab w:val="left" w:pos="1440"/>
        </w:tabs>
        <w:spacing w:after="0" w:line="240" w:lineRule="auto"/>
        <w:jc w:val="both"/>
        <w:rPr>
          <w:rFonts w:ascii="Calibri" w:hAnsi="Calibri"/>
        </w:rPr>
      </w:pPr>
      <w:r>
        <w:rPr>
          <w:rFonts w:ascii="Calibri" w:hAnsi="Calibri"/>
        </w:rPr>
        <w:t xml:space="preserve">                                                                                                                                            </w:t>
      </w:r>
      <w:r w:rsidRPr="00F212D5">
        <w:rPr>
          <w:rFonts w:ascii="Calibri" w:hAnsi="Calibri"/>
        </w:rPr>
        <w:t>Adı, Soyadı, İmzası</w:t>
      </w:r>
    </w:p>
    <w:p w:rsidR="007236FF" w:rsidRPr="00F212D5" w:rsidRDefault="007236FF" w:rsidP="007236FF">
      <w:pPr>
        <w:spacing w:after="0" w:line="240" w:lineRule="auto"/>
        <w:jc w:val="both"/>
        <w:rPr>
          <w:rFonts w:ascii="Calibri" w:hAnsi="Calibri"/>
        </w:rPr>
      </w:pPr>
      <w:r w:rsidRPr="00F212D5">
        <w:rPr>
          <w:rFonts w:ascii="Calibri" w:hAnsi="Calibri"/>
        </w:rPr>
        <w:t> </w:t>
      </w:r>
    </w:p>
    <w:p w:rsidR="007236FF" w:rsidRPr="00F212D5" w:rsidRDefault="007236FF" w:rsidP="007236FF">
      <w:pPr>
        <w:spacing w:after="0" w:line="240" w:lineRule="auto"/>
        <w:jc w:val="both"/>
        <w:rPr>
          <w:rFonts w:ascii="Calibri" w:hAnsi="Calibri"/>
        </w:rPr>
      </w:pPr>
      <w:r w:rsidRPr="00F212D5">
        <w:rPr>
          <w:rFonts w:ascii="Calibri" w:hAnsi="Calibri"/>
          <w:b/>
          <w:bCs/>
          <w:u w:val="single"/>
        </w:rPr>
        <w:t>EK</w:t>
      </w:r>
    </w:p>
    <w:p w:rsidR="007236FF" w:rsidRPr="00F212D5" w:rsidRDefault="007236FF" w:rsidP="007236FF">
      <w:pPr>
        <w:spacing w:after="0" w:line="240" w:lineRule="auto"/>
        <w:jc w:val="both"/>
        <w:rPr>
          <w:rFonts w:ascii="Calibri" w:hAnsi="Calibri"/>
        </w:rPr>
      </w:pPr>
      <w:r w:rsidRPr="00F212D5">
        <w:rPr>
          <w:rFonts w:ascii="Calibri" w:hAnsi="Calibri"/>
        </w:rPr>
        <w:t>EK - İşletme Projesi</w:t>
      </w:r>
    </w:p>
    <w:p w:rsidR="007236FF" w:rsidRPr="00F212D5" w:rsidRDefault="007236FF" w:rsidP="007236FF">
      <w:pPr>
        <w:spacing w:after="0" w:line="240" w:lineRule="auto"/>
        <w:jc w:val="both"/>
        <w:rPr>
          <w:rFonts w:ascii="Calibri" w:hAnsi="Calibri"/>
        </w:rPr>
      </w:pPr>
      <w:r w:rsidRPr="00F212D5">
        <w:rPr>
          <w:rFonts w:ascii="Calibri" w:hAnsi="Calibri"/>
        </w:rPr>
        <w:t> </w:t>
      </w:r>
    </w:p>
    <w:p w:rsidR="007236FF" w:rsidRPr="00F212D5" w:rsidRDefault="007236FF" w:rsidP="007236FF">
      <w:pPr>
        <w:tabs>
          <w:tab w:val="left" w:pos="2520"/>
        </w:tabs>
        <w:spacing w:after="0" w:line="240" w:lineRule="auto"/>
        <w:jc w:val="both"/>
        <w:rPr>
          <w:rFonts w:ascii="Calibri" w:hAnsi="Calibri"/>
        </w:rPr>
      </w:pPr>
      <w:r w:rsidRPr="00F212D5">
        <w:rPr>
          <w:rFonts w:ascii="Calibri" w:hAnsi="Calibri"/>
        </w:rPr>
        <w:t>Müracaat Tarihi</w:t>
      </w:r>
      <w:r w:rsidRPr="00F212D5">
        <w:rPr>
          <w:rFonts w:ascii="Calibri" w:hAnsi="Calibri"/>
        </w:rPr>
        <w:tab/>
        <w:t>:</w:t>
      </w:r>
    </w:p>
    <w:p w:rsidR="007236FF" w:rsidRPr="00F212D5" w:rsidRDefault="007236FF" w:rsidP="007236FF">
      <w:pPr>
        <w:tabs>
          <w:tab w:val="left" w:pos="2520"/>
        </w:tabs>
        <w:spacing w:after="0" w:line="240" w:lineRule="auto"/>
        <w:jc w:val="both"/>
        <w:rPr>
          <w:rFonts w:ascii="Calibri" w:hAnsi="Calibri"/>
        </w:rPr>
      </w:pPr>
      <w:r w:rsidRPr="00F212D5">
        <w:rPr>
          <w:rFonts w:ascii="Calibri" w:hAnsi="Calibri"/>
        </w:rPr>
        <w:t> </w:t>
      </w:r>
    </w:p>
    <w:p w:rsidR="007236FF" w:rsidRPr="00F212D5" w:rsidRDefault="007236FF" w:rsidP="007236FF">
      <w:pPr>
        <w:tabs>
          <w:tab w:val="left" w:pos="2520"/>
        </w:tabs>
        <w:spacing w:after="0" w:line="240" w:lineRule="auto"/>
        <w:jc w:val="both"/>
        <w:rPr>
          <w:rFonts w:ascii="Calibri" w:hAnsi="Calibri"/>
        </w:rPr>
      </w:pPr>
      <w:r w:rsidRPr="00F212D5">
        <w:rPr>
          <w:rFonts w:ascii="Calibri" w:hAnsi="Calibri"/>
        </w:rPr>
        <w:t>ADRES</w:t>
      </w:r>
      <w:r w:rsidRPr="00F212D5">
        <w:rPr>
          <w:rFonts w:ascii="Calibri" w:hAnsi="Calibri"/>
        </w:rPr>
        <w:tab/>
        <w:t>:</w:t>
      </w:r>
    </w:p>
    <w:p w:rsidR="007236FF" w:rsidRPr="00F212D5" w:rsidRDefault="007236FF" w:rsidP="007236FF">
      <w:pPr>
        <w:tabs>
          <w:tab w:val="left" w:pos="2520"/>
        </w:tabs>
        <w:spacing w:after="0" w:line="240" w:lineRule="auto"/>
        <w:jc w:val="both"/>
        <w:rPr>
          <w:rFonts w:ascii="Calibri" w:hAnsi="Calibri"/>
        </w:rPr>
      </w:pPr>
      <w:r w:rsidRPr="00F212D5">
        <w:rPr>
          <w:rFonts w:ascii="Calibri" w:hAnsi="Calibri"/>
        </w:rPr>
        <w:t>T.C. Kimlik No</w:t>
      </w:r>
      <w:r w:rsidRPr="00F212D5">
        <w:rPr>
          <w:rFonts w:ascii="Calibri" w:hAnsi="Calibri"/>
        </w:rPr>
        <w:tab/>
        <w:t>:</w:t>
      </w:r>
    </w:p>
    <w:p w:rsidR="007236FF" w:rsidRPr="00F212D5" w:rsidRDefault="007236FF" w:rsidP="007236FF">
      <w:pPr>
        <w:tabs>
          <w:tab w:val="left" w:pos="2520"/>
        </w:tabs>
        <w:spacing w:after="0" w:line="240" w:lineRule="auto"/>
        <w:jc w:val="both"/>
        <w:rPr>
          <w:rFonts w:ascii="Calibri" w:hAnsi="Calibri"/>
        </w:rPr>
      </w:pPr>
      <w:r w:rsidRPr="00F212D5">
        <w:rPr>
          <w:rFonts w:ascii="Calibri" w:hAnsi="Calibri"/>
        </w:rPr>
        <w:t>Vergi Daire ve No</w:t>
      </w:r>
      <w:r w:rsidRPr="00F212D5">
        <w:rPr>
          <w:rFonts w:ascii="Calibri" w:hAnsi="Calibri"/>
        </w:rPr>
        <w:tab/>
        <w:t>:</w:t>
      </w:r>
    </w:p>
    <w:p w:rsidR="007236FF" w:rsidRPr="00F212D5" w:rsidRDefault="007236FF" w:rsidP="007236FF">
      <w:pPr>
        <w:tabs>
          <w:tab w:val="left" w:pos="2520"/>
        </w:tabs>
        <w:spacing w:after="0" w:line="240" w:lineRule="auto"/>
        <w:jc w:val="both"/>
        <w:rPr>
          <w:rFonts w:ascii="Calibri" w:hAnsi="Calibri"/>
        </w:rPr>
      </w:pPr>
      <w:r w:rsidRPr="00F212D5">
        <w:rPr>
          <w:rFonts w:ascii="Calibri" w:hAnsi="Calibri"/>
        </w:rPr>
        <w:t>Banka Adı ve Hesap No</w:t>
      </w:r>
      <w:r w:rsidRPr="00F212D5">
        <w:rPr>
          <w:rFonts w:ascii="Calibri" w:hAnsi="Calibri"/>
        </w:rPr>
        <w:tab/>
        <w:t>:</w:t>
      </w:r>
    </w:p>
    <w:p w:rsidR="007236FF" w:rsidRPr="00F212D5" w:rsidRDefault="007236FF" w:rsidP="007236FF">
      <w:pPr>
        <w:tabs>
          <w:tab w:val="left" w:pos="2520"/>
        </w:tabs>
        <w:spacing w:after="0" w:line="240" w:lineRule="auto"/>
        <w:jc w:val="both"/>
        <w:rPr>
          <w:rFonts w:ascii="Calibri" w:hAnsi="Calibri"/>
        </w:rPr>
      </w:pPr>
      <w:r w:rsidRPr="00F212D5">
        <w:rPr>
          <w:rFonts w:ascii="Calibri" w:hAnsi="Calibri"/>
        </w:rPr>
        <w:t>Tel</w:t>
      </w:r>
      <w:r w:rsidRPr="00F212D5">
        <w:rPr>
          <w:rFonts w:ascii="Calibri" w:hAnsi="Calibri"/>
        </w:rPr>
        <w:tab/>
        <w:t>:</w:t>
      </w:r>
    </w:p>
    <w:p w:rsidR="007236FF" w:rsidRPr="00F212D5" w:rsidRDefault="007236FF" w:rsidP="007236FF">
      <w:pPr>
        <w:tabs>
          <w:tab w:val="left" w:pos="2520"/>
        </w:tabs>
        <w:spacing w:after="0" w:line="240" w:lineRule="auto"/>
        <w:jc w:val="both"/>
        <w:rPr>
          <w:rFonts w:ascii="Calibri" w:hAnsi="Calibri"/>
        </w:rPr>
      </w:pPr>
      <w:r w:rsidRPr="00F212D5">
        <w:rPr>
          <w:rFonts w:ascii="Calibri" w:hAnsi="Calibri"/>
        </w:rPr>
        <w:t>Faks</w:t>
      </w:r>
      <w:r w:rsidRPr="00F212D5">
        <w:rPr>
          <w:rFonts w:ascii="Calibri" w:hAnsi="Calibri"/>
        </w:rPr>
        <w:tab/>
        <w:t>:</w:t>
      </w:r>
    </w:p>
    <w:p w:rsidR="007236FF" w:rsidRPr="00F212D5" w:rsidRDefault="007236FF" w:rsidP="007236FF">
      <w:pPr>
        <w:tabs>
          <w:tab w:val="left" w:pos="2520"/>
        </w:tabs>
        <w:spacing w:after="0" w:line="240" w:lineRule="auto"/>
        <w:jc w:val="both"/>
        <w:rPr>
          <w:rFonts w:ascii="Calibri" w:hAnsi="Calibri"/>
        </w:rPr>
      </w:pPr>
      <w:r w:rsidRPr="00F212D5">
        <w:rPr>
          <w:rFonts w:ascii="Calibri" w:hAnsi="Calibri"/>
        </w:rPr>
        <w:t>e-posta</w:t>
      </w:r>
      <w:r w:rsidRPr="00F212D5">
        <w:rPr>
          <w:rFonts w:ascii="Calibri" w:hAnsi="Calibri"/>
        </w:rPr>
        <w:tab/>
        <w:t>: </w:t>
      </w:r>
    </w:p>
    <w:p w:rsidR="007236FF" w:rsidRPr="007236FF" w:rsidRDefault="007236FF" w:rsidP="007236FF">
      <w:pPr>
        <w:spacing w:after="0" w:line="240" w:lineRule="auto"/>
        <w:ind w:firstLine="540"/>
        <w:jc w:val="center"/>
        <w:rPr>
          <w:rFonts w:ascii="Times New Roman" w:hAnsi="Times New Roman" w:cs="Times New Roman"/>
          <w:b/>
          <w:bCs/>
          <w:sz w:val="20"/>
          <w:szCs w:val="20"/>
        </w:rPr>
      </w:pPr>
      <w:r w:rsidRPr="00F212D5">
        <w:rPr>
          <w:rFonts w:ascii="Calibri" w:hAnsi="Calibri"/>
        </w:rPr>
        <w:br w:type="page"/>
      </w:r>
      <w:r w:rsidRPr="007236FF">
        <w:rPr>
          <w:rFonts w:ascii="Times New Roman" w:hAnsi="Times New Roman" w:cs="Times New Roman"/>
          <w:b/>
          <w:bCs/>
          <w:sz w:val="20"/>
          <w:szCs w:val="20"/>
        </w:rPr>
        <w:lastRenderedPageBreak/>
        <w:t>(Ek:RG-24/9/2013-28775)</w:t>
      </w:r>
      <w:r w:rsidRPr="007236FF">
        <w:rPr>
          <w:rFonts w:ascii="Times New Roman" w:hAnsi="Times New Roman" w:cs="Times New Roman"/>
          <w:bCs/>
          <w:sz w:val="20"/>
          <w:szCs w:val="20"/>
        </w:rPr>
        <w:t xml:space="preserve"> </w:t>
      </w:r>
      <w:r w:rsidRPr="007236FF">
        <w:rPr>
          <w:rFonts w:ascii="Times New Roman" w:hAnsi="Times New Roman" w:cs="Times New Roman"/>
          <w:b/>
          <w:bCs/>
          <w:sz w:val="20"/>
          <w:szCs w:val="20"/>
        </w:rPr>
        <w:t>EK-9</w:t>
      </w:r>
    </w:p>
    <w:p w:rsidR="007236FF" w:rsidRPr="007236FF" w:rsidRDefault="007236FF" w:rsidP="007236FF">
      <w:pPr>
        <w:autoSpaceDE w:val="0"/>
        <w:autoSpaceDN w:val="0"/>
        <w:adjustRightInd w:val="0"/>
        <w:spacing w:after="0" w:line="240" w:lineRule="auto"/>
        <w:ind w:firstLine="708"/>
        <w:jc w:val="center"/>
        <w:rPr>
          <w:rFonts w:ascii="Times New Roman" w:hAnsi="Times New Roman" w:cs="Times New Roman"/>
          <w:b/>
          <w:bCs/>
          <w:sz w:val="20"/>
          <w:szCs w:val="20"/>
        </w:rPr>
      </w:pPr>
      <w:r w:rsidRPr="007236FF">
        <w:rPr>
          <w:rFonts w:ascii="Times New Roman" w:hAnsi="Times New Roman" w:cs="Times New Roman"/>
          <w:b/>
          <w:bCs/>
          <w:sz w:val="20"/>
          <w:szCs w:val="20"/>
        </w:rPr>
        <w:t>ARAMA PROJESİ</w:t>
      </w:r>
    </w:p>
    <w:p w:rsidR="007236FF" w:rsidRPr="007236FF" w:rsidRDefault="007236FF" w:rsidP="007236FF">
      <w:pPr>
        <w:autoSpaceDE w:val="0"/>
        <w:autoSpaceDN w:val="0"/>
        <w:adjustRightInd w:val="0"/>
        <w:spacing w:after="0" w:line="240" w:lineRule="auto"/>
        <w:rPr>
          <w:rFonts w:ascii="Times New Roman" w:hAnsi="Times New Roman" w:cs="Times New Roman"/>
          <w:b/>
          <w:sz w:val="20"/>
          <w:szCs w:val="20"/>
          <w:u w:val="single"/>
        </w:rPr>
      </w:pPr>
      <w:r w:rsidRPr="007236FF">
        <w:rPr>
          <w:rFonts w:ascii="Times New Roman" w:hAnsi="Times New Roman" w:cs="Times New Roman"/>
          <w:b/>
          <w:sz w:val="20"/>
          <w:szCs w:val="20"/>
          <w:u w:val="single"/>
        </w:rPr>
        <w:t>BÖLÜM:1</w:t>
      </w:r>
    </w:p>
    <w:p w:rsidR="007236FF" w:rsidRPr="007236FF" w:rsidRDefault="007236FF" w:rsidP="007236FF">
      <w:pPr>
        <w:autoSpaceDE w:val="0"/>
        <w:autoSpaceDN w:val="0"/>
        <w:adjustRightInd w:val="0"/>
        <w:spacing w:after="0" w:line="240" w:lineRule="auto"/>
        <w:rPr>
          <w:rFonts w:ascii="Times New Roman" w:hAnsi="Times New Roman" w:cs="Times New Roman"/>
          <w:b/>
          <w:bCs/>
          <w:sz w:val="20"/>
          <w:szCs w:val="20"/>
        </w:rPr>
      </w:pPr>
      <w:r w:rsidRPr="007236FF">
        <w:rPr>
          <w:rFonts w:ascii="Times New Roman" w:hAnsi="Times New Roman" w:cs="Times New Roman"/>
          <w:b/>
          <w:bCs/>
          <w:sz w:val="20"/>
          <w:szCs w:val="20"/>
        </w:rPr>
        <w:t>Talep Sahibinin:</w:t>
      </w:r>
    </w:p>
    <w:p w:rsidR="007236FF" w:rsidRPr="007236FF" w:rsidRDefault="007236FF" w:rsidP="007236FF">
      <w:pPr>
        <w:spacing w:after="0" w:line="240" w:lineRule="auto"/>
        <w:rPr>
          <w:rFonts w:ascii="Times New Roman" w:hAnsi="Times New Roman" w:cs="Times New Roman"/>
          <w:sz w:val="20"/>
          <w:szCs w:val="20"/>
        </w:rPr>
      </w:pPr>
      <w:r w:rsidRPr="007236FF">
        <w:rPr>
          <w:rFonts w:ascii="Times New Roman" w:hAnsi="Times New Roman" w:cs="Times New Roman"/>
          <w:sz w:val="20"/>
          <w:szCs w:val="20"/>
        </w:rPr>
        <w:t>Adı Soyadı/Unvanı</w:t>
      </w:r>
    </w:p>
    <w:p w:rsidR="007236FF" w:rsidRPr="007236FF" w:rsidRDefault="007236FF" w:rsidP="007236FF">
      <w:pPr>
        <w:spacing w:after="0" w:line="240" w:lineRule="auto"/>
        <w:rPr>
          <w:rFonts w:ascii="Times New Roman" w:hAnsi="Times New Roman" w:cs="Times New Roman"/>
          <w:sz w:val="20"/>
          <w:szCs w:val="20"/>
        </w:rPr>
      </w:pPr>
      <w:r w:rsidRPr="007236FF">
        <w:rPr>
          <w:rFonts w:ascii="Times New Roman" w:hAnsi="Times New Roman" w:cs="Times New Roman"/>
          <w:sz w:val="20"/>
          <w:szCs w:val="20"/>
        </w:rPr>
        <w:t>T.C Kimlik No/Ticari Sicil No</w:t>
      </w:r>
    </w:p>
    <w:p w:rsidR="007236FF" w:rsidRPr="007236FF" w:rsidRDefault="007236FF" w:rsidP="007236FF">
      <w:pPr>
        <w:spacing w:after="0" w:line="240" w:lineRule="auto"/>
        <w:rPr>
          <w:rFonts w:ascii="Times New Roman" w:hAnsi="Times New Roman" w:cs="Times New Roman"/>
          <w:sz w:val="20"/>
          <w:szCs w:val="20"/>
        </w:rPr>
      </w:pPr>
      <w:r w:rsidRPr="007236FF">
        <w:rPr>
          <w:rFonts w:ascii="Times New Roman" w:hAnsi="Times New Roman" w:cs="Times New Roman"/>
          <w:sz w:val="20"/>
          <w:szCs w:val="20"/>
        </w:rPr>
        <w:t>İş Adresi</w:t>
      </w:r>
    </w:p>
    <w:p w:rsidR="007236FF" w:rsidRPr="007236FF" w:rsidRDefault="007236FF" w:rsidP="007236FF">
      <w:pPr>
        <w:spacing w:after="0" w:line="240" w:lineRule="auto"/>
        <w:rPr>
          <w:rFonts w:ascii="Times New Roman" w:hAnsi="Times New Roman" w:cs="Times New Roman"/>
          <w:sz w:val="20"/>
          <w:szCs w:val="20"/>
        </w:rPr>
      </w:pPr>
      <w:r w:rsidRPr="007236FF">
        <w:rPr>
          <w:rFonts w:ascii="Times New Roman" w:hAnsi="Times New Roman" w:cs="Times New Roman"/>
          <w:sz w:val="20"/>
          <w:szCs w:val="20"/>
        </w:rPr>
        <w:t>İş Tel No</w:t>
      </w:r>
    </w:p>
    <w:p w:rsidR="007236FF" w:rsidRPr="007236FF" w:rsidRDefault="007236FF" w:rsidP="007236FF">
      <w:pPr>
        <w:spacing w:after="0" w:line="240" w:lineRule="auto"/>
        <w:rPr>
          <w:rFonts w:ascii="Times New Roman" w:hAnsi="Times New Roman" w:cs="Times New Roman"/>
          <w:sz w:val="20"/>
          <w:szCs w:val="20"/>
        </w:rPr>
      </w:pPr>
      <w:r w:rsidRPr="007236FF">
        <w:rPr>
          <w:rFonts w:ascii="Times New Roman" w:hAnsi="Times New Roman" w:cs="Times New Roman"/>
          <w:sz w:val="20"/>
          <w:szCs w:val="20"/>
        </w:rPr>
        <w:t>Faks No</w:t>
      </w:r>
    </w:p>
    <w:p w:rsidR="007236FF" w:rsidRDefault="007236FF" w:rsidP="007236FF">
      <w:pPr>
        <w:spacing w:after="0" w:line="240" w:lineRule="auto"/>
        <w:rPr>
          <w:rFonts w:ascii="Times New Roman" w:hAnsi="Times New Roman" w:cs="Times New Roman"/>
          <w:sz w:val="20"/>
          <w:szCs w:val="20"/>
        </w:rPr>
      </w:pPr>
      <w:r w:rsidRPr="007236FF">
        <w:rPr>
          <w:rFonts w:ascii="Times New Roman" w:hAnsi="Times New Roman" w:cs="Times New Roman"/>
          <w:sz w:val="20"/>
          <w:szCs w:val="20"/>
        </w:rPr>
        <w:t>Vergi Dairesi ve  No</w:t>
      </w:r>
    </w:p>
    <w:p w:rsidR="007236FF" w:rsidRPr="007236FF" w:rsidRDefault="007236FF" w:rsidP="007236FF">
      <w:pPr>
        <w:spacing w:after="0" w:line="240" w:lineRule="auto"/>
        <w:rPr>
          <w:rFonts w:ascii="Times New Roman" w:hAnsi="Times New Roman" w:cs="Times New Roman"/>
          <w:sz w:val="20"/>
          <w:szCs w:val="20"/>
        </w:rPr>
      </w:pPr>
    </w:p>
    <w:p w:rsidR="007236FF" w:rsidRPr="007236FF" w:rsidRDefault="007236FF" w:rsidP="007236FF">
      <w:pPr>
        <w:spacing w:after="0" w:line="240" w:lineRule="auto"/>
        <w:rPr>
          <w:rFonts w:ascii="Times New Roman" w:hAnsi="Times New Roman" w:cs="Times New Roman"/>
          <w:b/>
          <w:bCs/>
          <w:sz w:val="20"/>
          <w:szCs w:val="20"/>
        </w:rPr>
      </w:pPr>
      <w:r w:rsidRPr="007236FF">
        <w:rPr>
          <w:rFonts w:ascii="Times New Roman" w:hAnsi="Times New Roman" w:cs="Times New Roman"/>
          <w:b/>
          <w:bCs/>
          <w:sz w:val="20"/>
          <w:szCs w:val="20"/>
        </w:rPr>
        <w:t>Projeyi Hazırlayan Teknik Elemanın:</w:t>
      </w:r>
    </w:p>
    <w:p w:rsidR="007236FF" w:rsidRPr="007236FF" w:rsidRDefault="007236FF" w:rsidP="007236FF">
      <w:pPr>
        <w:spacing w:after="0" w:line="240" w:lineRule="auto"/>
        <w:rPr>
          <w:rFonts w:ascii="Times New Roman" w:hAnsi="Times New Roman" w:cs="Times New Roman"/>
          <w:sz w:val="20"/>
          <w:szCs w:val="20"/>
        </w:rPr>
      </w:pPr>
      <w:r w:rsidRPr="007236FF">
        <w:rPr>
          <w:rFonts w:ascii="Times New Roman" w:hAnsi="Times New Roman" w:cs="Times New Roman"/>
          <w:sz w:val="20"/>
          <w:szCs w:val="20"/>
        </w:rPr>
        <w:t>Adı Soyadı/Unvanı</w:t>
      </w:r>
    </w:p>
    <w:p w:rsidR="007236FF" w:rsidRPr="007236FF" w:rsidRDefault="007236FF" w:rsidP="007236FF">
      <w:pPr>
        <w:spacing w:after="0" w:line="240" w:lineRule="auto"/>
        <w:rPr>
          <w:rFonts w:ascii="Times New Roman" w:hAnsi="Times New Roman" w:cs="Times New Roman"/>
          <w:sz w:val="20"/>
          <w:szCs w:val="20"/>
        </w:rPr>
      </w:pPr>
      <w:r w:rsidRPr="007236FF">
        <w:rPr>
          <w:rFonts w:ascii="Times New Roman" w:hAnsi="Times New Roman" w:cs="Times New Roman"/>
          <w:sz w:val="20"/>
          <w:szCs w:val="20"/>
        </w:rPr>
        <w:t>T.C Kimlik No/Ticari Sicil No</w:t>
      </w:r>
    </w:p>
    <w:p w:rsidR="007236FF" w:rsidRPr="007236FF" w:rsidRDefault="007236FF" w:rsidP="007236FF">
      <w:pPr>
        <w:spacing w:after="0" w:line="240" w:lineRule="auto"/>
        <w:rPr>
          <w:rFonts w:ascii="Times New Roman" w:hAnsi="Times New Roman" w:cs="Times New Roman"/>
          <w:sz w:val="20"/>
          <w:szCs w:val="20"/>
        </w:rPr>
      </w:pPr>
      <w:r w:rsidRPr="007236FF">
        <w:rPr>
          <w:rFonts w:ascii="Times New Roman" w:hAnsi="Times New Roman" w:cs="Times New Roman"/>
          <w:sz w:val="20"/>
          <w:szCs w:val="20"/>
        </w:rPr>
        <w:t>İş Adresi</w:t>
      </w:r>
    </w:p>
    <w:p w:rsidR="007236FF" w:rsidRPr="007236FF" w:rsidRDefault="007236FF" w:rsidP="007236FF">
      <w:pPr>
        <w:spacing w:after="0" w:line="240" w:lineRule="auto"/>
        <w:rPr>
          <w:rFonts w:ascii="Times New Roman" w:hAnsi="Times New Roman" w:cs="Times New Roman"/>
          <w:sz w:val="20"/>
          <w:szCs w:val="20"/>
        </w:rPr>
      </w:pPr>
      <w:r w:rsidRPr="007236FF">
        <w:rPr>
          <w:rFonts w:ascii="Times New Roman" w:hAnsi="Times New Roman" w:cs="Times New Roman"/>
          <w:sz w:val="20"/>
          <w:szCs w:val="20"/>
        </w:rPr>
        <w:t>İş Tel No</w:t>
      </w:r>
    </w:p>
    <w:p w:rsidR="007236FF" w:rsidRPr="007236FF" w:rsidRDefault="007236FF" w:rsidP="007236FF">
      <w:pPr>
        <w:spacing w:after="0" w:line="240" w:lineRule="auto"/>
        <w:rPr>
          <w:rFonts w:ascii="Times New Roman" w:hAnsi="Times New Roman" w:cs="Times New Roman"/>
          <w:sz w:val="20"/>
          <w:szCs w:val="20"/>
        </w:rPr>
      </w:pPr>
      <w:r w:rsidRPr="007236FF">
        <w:rPr>
          <w:rFonts w:ascii="Times New Roman" w:hAnsi="Times New Roman" w:cs="Times New Roman"/>
          <w:sz w:val="20"/>
          <w:szCs w:val="20"/>
        </w:rPr>
        <w:t>Faks No</w:t>
      </w:r>
    </w:p>
    <w:p w:rsidR="007236FF" w:rsidRDefault="007236FF" w:rsidP="007236FF">
      <w:pPr>
        <w:spacing w:after="0" w:line="240" w:lineRule="auto"/>
        <w:rPr>
          <w:rFonts w:ascii="Times New Roman" w:hAnsi="Times New Roman" w:cs="Times New Roman"/>
          <w:sz w:val="20"/>
          <w:szCs w:val="20"/>
        </w:rPr>
      </w:pPr>
      <w:r w:rsidRPr="007236FF">
        <w:rPr>
          <w:rFonts w:ascii="Times New Roman" w:hAnsi="Times New Roman" w:cs="Times New Roman"/>
          <w:sz w:val="20"/>
          <w:szCs w:val="20"/>
        </w:rPr>
        <w:t>Vergi Dairesi ve  No</w:t>
      </w:r>
    </w:p>
    <w:p w:rsidR="007236FF" w:rsidRPr="007236FF" w:rsidRDefault="007236FF" w:rsidP="007236FF">
      <w:pPr>
        <w:spacing w:after="0" w:line="240" w:lineRule="auto"/>
        <w:rPr>
          <w:rFonts w:ascii="Times New Roman" w:hAnsi="Times New Roman" w:cs="Times New Roman"/>
          <w:sz w:val="20"/>
          <w:szCs w:val="20"/>
        </w:rPr>
      </w:pPr>
    </w:p>
    <w:p w:rsidR="007236FF" w:rsidRPr="007236FF" w:rsidRDefault="007236FF" w:rsidP="007236FF">
      <w:pPr>
        <w:autoSpaceDE w:val="0"/>
        <w:autoSpaceDN w:val="0"/>
        <w:adjustRightInd w:val="0"/>
        <w:spacing w:after="0" w:line="240" w:lineRule="auto"/>
        <w:rPr>
          <w:rFonts w:ascii="Times New Roman" w:hAnsi="Times New Roman" w:cs="Times New Roman"/>
          <w:b/>
          <w:sz w:val="20"/>
          <w:szCs w:val="20"/>
        </w:rPr>
      </w:pPr>
      <w:r w:rsidRPr="007236FF">
        <w:rPr>
          <w:rFonts w:ascii="Times New Roman" w:hAnsi="Times New Roman" w:cs="Times New Roman"/>
          <w:b/>
          <w:sz w:val="20"/>
          <w:szCs w:val="20"/>
        </w:rPr>
        <w:t>1.Sahanın Hukuki Durumu:</w:t>
      </w:r>
    </w:p>
    <w:p w:rsidR="007236FF" w:rsidRPr="007236FF" w:rsidRDefault="007236FF" w:rsidP="007236FF">
      <w:pPr>
        <w:spacing w:after="0" w:line="240" w:lineRule="auto"/>
        <w:rPr>
          <w:rFonts w:ascii="Times New Roman" w:hAnsi="Times New Roman" w:cs="Times New Roman"/>
          <w:sz w:val="20"/>
          <w:szCs w:val="20"/>
        </w:rPr>
      </w:pPr>
      <w:r w:rsidRPr="007236FF">
        <w:rPr>
          <w:rFonts w:ascii="Times New Roman" w:hAnsi="Times New Roman" w:cs="Times New Roman"/>
          <w:sz w:val="20"/>
          <w:szCs w:val="20"/>
        </w:rPr>
        <w:t>1.1 Talep Alanına Ait Bilgiler</w:t>
      </w:r>
    </w:p>
    <w:p w:rsidR="007236FF" w:rsidRPr="007236FF" w:rsidRDefault="007236FF" w:rsidP="007236FF">
      <w:pPr>
        <w:autoSpaceDE w:val="0"/>
        <w:autoSpaceDN w:val="0"/>
        <w:adjustRightInd w:val="0"/>
        <w:spacing w:after="0" w:line="240" w:lineRule="auto"/>
        <w:rPr>
          <w:rFonts w:ascii="Times New Roman" w:hAnsi="Times New Roman" w:cs="Times New Roman"/>
          <w:b/>
          <w:sz w:val="20"/>
          <w:szCs w:val="20"/>
        </w:rPr>
      </w:pPr>
      <w:r w:rsidRPr="007236FF">
        <w:rPr>
          <w:rFonts w:ascii="Times New Roman" w:hAnsi="Times New Roman" w:cs="Times New Roman"/>
          <w:sz w:val="20"/>
          <w:szCs w:val="20"/>
        </w:rPr>
        <w:t>İli</w:t>
      </w:r>
    </w:p>
    <w:p w:rsidR="007236FF" w:rsidRPr="007236FF" w:rsidRDefault="007236FF" w:rsidP="007236FF">
      <w:pPr>
        <w:autoSpaceDE w:val="0"/>
        <w:autoSpaceDN w:val="0"/>
        <w:adjustRightInd w:val="0"/>
        <w:spacing w:after="0" w:line="240" w:lineRule="auto"/>
        <w:rPr>
          <w:rFonts w:ascii="Times New Roman" w:hAnsi="Times New Roman" w:cs="Times New Roman"/>
          <w:b/>
          <w:sz w:val="20"/>
          <w:szCs w:val="20"/>
        </w:rPr>
      </w:pPr>
      <w:r w:rsidRPr="007236FF">
        <w:rPr>
          <w:rFonts w:ascii="Times New Roman" w:hAnsi="Times New Roman" w:cs="Times New Roman"/>
          <w:sz w:val="20"/>
          <w:szCs w:val="20"/>
        </w:rPr>
        <w:t>İlçesi</w:t>
      </w:r>
    </w:p>
    <w:p w:rsidR="007236FF" w:rsidRPr="007236FF" w:rsidRDefault="007236FF" w:rsidP="007236FF">
      <w:pPr>
        <w:autoSpaceDE w:val="0"/>
        <w:autoSpaceDN w:val="0"/>
        <w:adjustRightInd w:val="0"/>
        <w:spacing w:after="0" w:line="240" w:lineRule="auto"/>
        <w:rPr>
          <w:rFonts w:ascii="Times New Roman" w:hAnsi="Times New Roman" w:cs="Times New Roman"/>
          <w:sz w:val="20"/>
          <w:szCs w:val="20"/>
        </w:rPr>
      </w:pPr>
      <w:r w:rsidRPr="007236FF">
        <w:rPr>
          <w:rFonts w:ascii="Times New Roman" w:hAnsi="Times New Roman" w:cs="Times New Roman"/>
          <w:sz w:val="20"/>
          <w:szCs w:val="20"/>
        </w:rPr>
        <w:t>Köyü</w:t>
      </w:r>
    </w:p>
    <w:p w:rsidR="007236FF" w:rsidRPr="007236FF" w:rsidRDefault="007236FF" w:rsidP="007236FF">
      <w:pPr>
        <w:autoSpaceDE w:val="0"/>
        <w:autoSpaceDN w:val="0"/>
        <w:adjustRightInd w:val="0"/>
        <w:spacing w:after="0" w:line="240" w:lineRule="auto"/>
        <w:rPr>
          <w:rFonts w:ascii="Times New Roman" w:hAnsi="Times New Roman" w:cs="Times New Roman"/>
          <w:sz w:val="20"/>
          <w:szCs w:val="20"/>
        </w:rPr>
      </w:pPr>
      <w:r w:rsidRPr="007236FF">
        <w:rPr>
          <w:rFonts w:ascii="Times New Roman" w:hAnsi="Times New Roman" w:cs="Times New Roman"/>
          <w:sz w:val="20"/>
          <w:szCs w:val="20"/>
        </w:rPr>
        <w:t>Talep Alanı (ha)</w:t>
      </w:r>
    </w:p>
    <w:p w:rsidR="007236FF" w:rsidRPr="007236FF" w:rsidRDefault="007236FF" w:rsidP="007236FF">
      <w:pPr>
        <w:autoSpaceDE w:val="0"/>
        <w:autoSpaceDN w:val="0"/>
        <w:adjustRightInd w:val="0"/>
        <w:spacing w:after="0" w:line="240" w:lineRule="auto"/>
        <w:rPr>
          <w:rFonts w:ascii="Times New Roman" w:hAnsi="Times New Roman" w:cs="Times New Roman"/>
          <w:sz w:val="20"/>
          <w:szCs w:val="20"/>
        </w:rPr>
      </w:pPr>
      <w:r w:rsidRPr="007236FF">
        <w:rPr>
          <w:rFonts w:ascii="Times New Roman" w:hAnsi="Times New Roman" w:cs="Times New Roman"/>
          <w:sz w:val="20"/>
          <w:szCs w:val="20"/>
        </w:rPr>
        <w:t>Paftası</w:t>
      </w:r>
    </w:p>
    <w:p w:rsidR="007236FF" w:rsidRPr="007236FF" w:rsidRDefault="007236FF" w:rsidP="007236FF">
      <w:pPr>
        <w:autoSpaceDE w:val="0"/>
        <w:autoSpaceDN w:val="0"/>
        <w:adjustRightInd w:val="0"/>
        <w:spacing w:after="0" w:line="240" w:lineRule="auto"/>
        <w:rPr>
          <w:rFonts w:ascii="Times New Roman" w:hAnsi="Times New Roman" w:cs="Times New Roman"/>
          <w:b/>
          <w:sz w:val="20"/>
          <w:szCs w:val="20"/>
        </w:rPr>
      </w:pPr>
      <w:r w:rsidRPr="007236FF">
        <w:rPr>
          <w:rFonts w:ascii="Times New Roman" w:hAnsi="Times New Roman" w:cs="Times New Roman"/>
          <w:sz w:val="20"/>
          <w:szCs w:val="20"/>
        </w:rPr>
        <w:t xml:space="preserve">Kaynağın/Akışkanın Türü:  Jeotermal Kaynak   </w:t>
      </w:r>
      <w:r w:rsidRPr="007236FF">
        <w:rPr>
          <w:rFonts w:ascii="Times New Roman" w:hAnsi="Times New Roman" w:cs="Times New Roman"/>
          <w:b/>
          <w:sz w:val="20"/>
          <w:szCs w:val="20"/>
        </w:rPr>
        <w:t>( )</w:t>
      </w:r>
      <w:r w:rsidRPr="007236FF">
        <w:rPr>
          <w:rFonts w:ascii="Times New Roman" w:hAnsi="Times New Roman" w:cs="Times New Roman"/>
          <w:sz w:val="20"/>
          <w:szCs w:val="20"/>
        </w:rPr>
        <w:t xml:space="preserve">  Jeotermal Kökenli Gaz ( )  Doğal Mineralli Su  ( )</w:t>
      </w:r>
    </w:p>
    <w:p w:rsidR="007236FF" w:rsidRPr="007236FF" w:rsidRDefault="007236FF" w:rsidP="007236FF">
      <w:pPr>
        <w:autoSpaceDE w:val="0"/>
        <w:autoSpaceDN w:val="0"/>
        <w:adjustRightInd w:val="0"/>
        <w:spacing w:after="0" w:line="240" w:lineRule="auto"/>
        <w:rPr>
          <w:rFonts w:ascii="Times New Roman" w:hAnsi="Times New Roman" w:cs="Times New Roman"/>
          <w:b/>
          <w:sz w:val="20"/>
          <w:szCs w:val="20"/>
        </w:rPr>
      </w:pPr>
      <w:r w:rsidRPr="007236FF">
        <w:rPr>
          <w:rFonts w:ascii="Times New Roman" w:hAnsi="Times New Roman" w:cs="Times New Roman"/>
          <w:sz w:val="20"/>
          <w:szCs w:val="20"/>
        </w:rPr>
        <w:t>Doğal Çıkış/Sondaj/Kuyu Koordinatları (Varsa)</w:t>
      </w:r>
    </w:p>
    <w:p w:rsidR="007236FF" w:rsidRPr="007236FF" w:rsidRDefault="007236FF" w:rsidP="007236FF">
      <w:pPr>
        <w:autoSpaceDE w:val="0"/>
        <w:autoSpaceDN w:val="0"/>
        <w:adjustRightInd w:val="0"/>
        <w:spacing w:after="0" w:line="240" w:lineRule="auto"/>
        <w:rPr>
          <w:rFonts w:ascii="Times New Roman" w:hAnsi="Times New Roman" w:cs="Times New Roman"/>
          <w:b/>
          <w:sz w:val="20"/>
          <w:szCs w:val="20"/>
        </w:rPr>
      </w:pPr>
      <w:r w:rsidRPr="007236FF">
        <w:rPr>
          <w:rFonts w:ascii="Times New Roman" w:hAnsi="Times New Roman" w:cs="Times New Roman"/>
          <w:b/>
          <w:sz w:val="20"/>
          <w:szCs w:val="20"/>
        </w:rPr>
        <w:t>1.2. Talep Alanına Ait Koordinat Değerleri:</w:t>
      </w:r>
    </w:p>
    <w:tbl>
      <w:tblPr>
        <w:tblpPr w:leftFromText="141" w:rightFromText="141" w:vertAnchor="text" w:horzAnchor="page" w:tblpX="1850" w:tblpY="262"/>
        <w:tblW w:w="7172" w:type="dxa"/>
        <w:tblLook w:val="01E0" w:firstRow="1" w:lastRow="1" w:firstColumn="1" w:lastColumn="1" w:noHBand="0" w:noVBand="0"/>
      </w:tblPr>
      <w:tblGrid>
        <w:gridCol w:w="1157"/>
        <w:gridCol w:w="1203"/>
        <w:gridCol w:w="1203"/>
        <w:gridCol w:w="1203"/>
        <w:gridCol w:w="1203"/>
        <w:gridCol w:w="1203"/>
      </w:tblGrid>
      <w:tr w:rsidR="007236FF" w:rsidRPr="007236FF" w:rsidTr="00DC1CBD">
        <w:tc>
          <w:tcPr>
            <w:tcW w:w="1157" w:type="dxa"/>
            <w:shd w:val="clear" w:color="auto" w:fill="auto"/>
          </w:tcPr>
          <w:p w:rsidR="007236FF" w:rsidRPr="007236FF" w:rsidRDefault="007236FF" w:rsidP="007236FF">
            <w:pPr>
              <w:autoSpaceDE w:val="0"/>
              <w:autoSpaceDN w:val="0"/>
              <w:adjustRightInd w:val="0"/>
              <w:spacing w:after="0" w:line="240" w:lineRule="auto"/>
              <w:rPr>
                <w:rFonts w:ascii="Times New Roman" w:hAnsi="Times New Roman" w:cs="Times New Roman"/>
                <w:sz w:val="20"/>
                <w:szCs w:val="20"/>
                <w:u w:val="single"/>
              </w:rPr>
            </w:pPr>
            <w:r w:rsidRPr="007236FF">
              <w:rPr>
                <w:rFonts w:ascii="Times New Roman" w:hAnsi="Times New Roman" w:cs="Times New Roman"/>
                <w:sz w:val="20"/>
                <w:szCs w:val="20"/>
                <w:u w:val="single"/>
              </w:rPr>
              <w:t>1. Nokta</w:t>
            </w:r>
          </w:p>
        </w:tc>
        <w:tc>
          <w:tcPr>
            <w:tcW w:w="1203" w:type="dxa"/>
            <w:shd w:val="clear" w:color="auto" w:fill="auto"/>
          </w:tcPr>
          <w:p w:rsidR="007236FF" w:rsidRPr="007236FF" w:rsidRDefault="007236FF" w:rsidP="007236FF">
            <w:pPr>
              <w:autoSpaceDE w:val="0"/>
              <w:autoSpaceDN w:val="0"/>
              <w:adjustRightInd w:val="0"/>
              <w:spacing w:after="0" w:line="240" w:lineRule="auto"/>
              <w:rPr>
                <w:rFonts w:ascii="Times New Roman" w:hAnsi="Times New Roman" w:cs="Times New Roman"/>
                <w:sz w:val="20"/>
                <w:szCs w:val="20"/>
                <w:u w:val="single"/>
              </w:rPr>
            </w:pPr>
            <w:r w:rsidRPr="007236FF">
              <w:rPr>
                <w:rFonts w:ascii="Times New Roman" w:hAnsi="Times New Roman" w:cs="Times New Roman"/>
                <w:sz w:val="20"/>
                <w:szCs w:val="20"/>
                <w:u w:val="single"/>
              </w:rPr>
              <w:t>2. Nokta</w:t>
            </w:r>
          </w:p>
        </w:tc>
        <w:tc>
          <w:tcPr>
            <w:tcW w:w="1203" w:type="dxa"/>
            <w:shd w:val="clear" w:color="auto" w:fill="auto"/>
          </w:tcPr>
          <w:p w:rsidR="007236FF" w:rsidRPr="007236FF" w:rsidRDefault="007236FF" w:rsidP="007236FF">
            <w:pPr>
              <w:autoSpaceDE w:val="0"/>
              <w:autoSpaceDN w:val="0"/>
              <w:adjustRightInd w:val="0"/>
              <w:spacing w:after="0" w:line="240" w:lineRule="auto"/>
              <w:rPr>
                <w:rFonts w:ascii="Times New Roman" w:hAnsi="Times New Roman" w:cs="Times New Roman"/>
                <w:sz w:val="20"/>
                <w:szCs w:val="20"/>
                <w:u w:val="single"/>
              </w:rPr>
            </w:pPr>
            <w:r w:rsidRPr="007236FF">
              <w:rPr>
                <w:rFonts w:ascii="Times New Roman" w:hAnsi="Times New Roman" w:cs="Times New Roman"/>
                <w:sz w:val="20"/>
                <w:szCs w:val="20"/>
                <w:u w:val="single"/>
              </w:rPr>
              <w:t>3. Nokta</w:t>
            </w:r>
          </w:p>
        </w:tc>
        <w:tc>
          <w:tcPr>
            <w:tcW w:w="1203" w:type="dxa"/>
            <w:shd w:val="clear" w:color="auto" w:fill="auto"/>
          </w:tcPr>
          <w:p w:rsidR="007236FF" w:rsidRPr="007236FF" w:rsidRDefault="007236FF" w:rsidP="007236FF">
            <w:pPr>
              <w:autoSpaceDE w:val="0"/>
              <w:autoSpaceDN w:val="0"/>
              <w:adjustRightInd w:val="0"/>
              <w:spacing w:after="0" w:line="240" w:lineRule="auto"/>
              <w:rPr>
                <w:rFonts w:ascii="Times New Roman" w:hAnsi="Times New Roman" w:cs="Times New Roman"/>
                <w:sz w:val="20"/>
                <w:szCs w:val="20"/>
                <w:u w:val="single"/>
              </w:rPr>
            </w:pPr>
            <w:r w:rsidRPr="007236FF">
              <w:rPr>
                <w:rFonts w:ascii="Times New Roman" w:hAnsi="Times New Roman" w:cs="Times New Roman"/>
                <w:sz w:val="20"/>
                <w:szCs w:val="20"/>
                <w:u w:val="single"/>
              </w:rPr>
              <w:t>4. Nokta</w:t>
            </w:r>
          </w:p>
        </w:tc>
        <w:tc>
          <w:tcPr>
            <w:tcW w:w="1203" w:type="dxa"/>
            <w:shd w:val="clear" w:color="auto" w:fill="auto"/>
          </w:tcPr>
          <w:p w:rsidR="007236FF" w:rsidRPr="007236FF" w:rsidRDefault="007236FF" w:rsidP="007236FF">
            <w:pPr>
              <w:autoSpaceDE w:val="0"/>
              <w:autoSpaceDN w:val="0"/>
              <w:adjustRightInd w:val="0"/>
              <w:spacing w:after="0" w:line="240" w:lineRule="auto"/>
              <w:rPr>
                <w:rFonts w:ascii="Times New Roman" w:hAnsi="Times New Roman" w:cs="Times New Roman"/>
                <w:sz w:val="20"/>
                <w:szCs w:val="20"/>
                <w:u w:val="single"/>
              </w:rPr>
            </w:pPr>
            <w:r w:rsidRPr="007236FF">
              <w:rPr>
                <w:rFonts w:ascii="Times New Roman" w:hAnsi="Times New Roman" w:cs="Times New Roman"/>
                <w:sz w:val="20"/>
                <w:szCs w:val="20"/>
                <w:u w:val="single"/>
              </w:rPr>
              <w:t>5. Nokta</w:t>
            </w:r>
          </w:p>
        </w:tc>
        <w:tc>
          <w:tcPr>
            <w:tcW w:w="1203" w:type="dxa"/>
            <w:shd w:val="clear" w:color="auto" w:fill="auto"/>
          </w:tcPr>
          <w:p w:rsidR="007236FF" w:rsidRPr="007236FF" w:rsidRDefault="007236FF" w:rsidP="007236FF">
            <w:pPr>
              <w:autoSpaceDE w:val="0"/>
              <w:autoSpaceDN w:val="0"/>
              <w:adjustRightInd w:val="0"/>
              <w:spacing w:after="0" w:line="240" w:lineRule="auto"/>
              <w:rPr>
                <w:rFonts w:ascii="Times New Roman" w:hAnsi="Times New Roman" w:cs="Times New Roman"/>
                <w:sz w:val="20"/>
                <w:szCs w:val="20"/>
                <w:u w:val="single"/>
              </w:rPr>
            </w:pPr>
            <w:r w:rsidRPr="007236FF">
              <w:rPr>
                <w:rFonts w:ascii="Times New Roman" w:hAnsi="Times New Roman" w:cs="Times New Roman"/>
                <w:sz w:val="20"/>
                <w:szCs w:val="20"/>
                <w:u w:val="single"/>
              </w:rPr>
              <w:t>6. Nokta</w:t>
            </w:r>
          </w:p>
        </w:tc>
      </w:tr>
      <w:tr w:rsidR="007236FF" w:rsidRPr="007236FF" w:rsidTr="00DC1CBD">
        <w:tc>
          <w:tcPr>
            <w:tcW w:w="1157" w:type="dxa"/>
            <w:shd w:val="clear" w:color="auto" w:fill="auto"/>
          </w:tcPr>
          <w:p w:rsidR="007236FF" w:rsidRPr="007236FF" w:rsidRDefault="007236FF" w:rsidP="007236FF">
            <w:pPr>
              <w:autoSpaceDE w:val="0"/>
              <w:autoSpaceDN w:val="0"/>
              <w:adjustRightInd w:val="0"/>
              <w:spacing w:after="0" w:line="240" w:lineRule="auto"/>
              <w:rPr>
                <w:rFonts w:ascii="Times New Roman" w:hAnsi="Times New Roman" w:cs="Times New Roman"/>
                <w:sz w:val="20"/>
                <w:szCs w:val="20"/>
              </w:rPr>
            </w:pPr>
            <w:r w:rsidRPr="007236FF">
              <w:rPr>
                <w:rFonts w:ascii="Times New Roman" w:hAnsi="Times New Roman" w:cs="Times New Roman"/>
                <w:sz w:val="20"/>
                <w:szCs w:val="20"/>
              </w:rPr>
              <w:t>Y:</w:t>
            </w:r>
          </w:p>
        </w:tc>
        <w:tc>
          <w:tcPr>
            <w:tcW w:w="1203" w:type="dxa"/>
            <w:shd w:val="clear" w:color="auto" w:fill="auto"/>
          </w:tcPr>
          <w:p w:rsidR="007236FF" w:rsidRPr="007236FF" w:rsidRDefault="007236FF" w:rsidP="007236FF">
            <w:pPr>
              <w:autoSpaceDE w:val="0"/>
              <w:autoSpaceDN w:val="0"/>
              <w:adjustRightInd w:val="0"/>
              <w:spacing w:after="0" w:line="240" w:lineRule="auto"/>
              <w:rPr>
                <w:rFonts w:ascii="Times New Roman" w:hAnsi="Times New Roman" w:cs="Times New Roman"/>
                <w:sz w:val="20"/>
                <w:szCs w:val="20"/>
              </w:rPr>
            </w:pPr>
            <w:r w:rsidRPr="007236FF">
              <w:rPr>
                <w:rFonts w:ascii="Times New Roman" w:hAnsi="Times New Roman" w:cs="Times New Roman"/>
                <w:sz w:val="20"/>
                <w:szCs w:val="20"/>
              </w:rPr>
              <w:t>Y:</w:t>
            </w:r>
          </w:p>
        </w:tc>
        <w:tc>
          <w:tcPr>
            <w:tcW w:w="1203" w:type="dxa"/>
            <w:shd w:val="clear" w:color="auto" w:fill="auto"/>
          </w:tcPr>
          <w:p w:rsidR="007236FF" w:rsidRPr="007236FF" w:rsidRDefault="007236FF" w:rsidP="007236FF">
            <w:pPr>
              <w:autoSpaceDE w:val="0"/>
              <w:autoSpaceDN w:val="0"/>
              <w:adjustRightInd w:val="0"/>
              <w:spacing w:after="0" w:line="240" w:lineRule="auto"/>
              <w:rPr>
                <w:rFonts w:ascii="Times New Roman" w:hAnsi="Times New Roman" w:cs="Times New Roman"/>
                <w:sz w:val="20"/>
                <w:szCs w:val="20"/>
              </w:rPr>
            </w:pPr>
            <w:r w:rsidRPr="007236FF">
              <w:rPr>
                <w:rFonts w:ascii="Times New Roman" w:hAnsi="Times New Roman" w:cs="Times New Roman"/>
                <w:sz w:val="20"/>
                <w:szCs w:val="20"/>
              </w:rPr>
              <w:t>Y:</w:t>
            </w:r>
          </w:p>
        </w:tc>
        <w:tc>
          <w:tcPr>
            <w:tcW w:w="1203" w:type="dxa"/>
            <w:shd w:val="clear" w:color="auto" w:fill="auto"/>
          </w:tcPr>
          <w:p w:rsidR="007236FF" w:rsidRPr="007236FF" w:rsidRDefault="007236FF" w:rsidP="007236FF">
            <w:pPr>
              <w:autoSpaceDE w:val="0"/>
              <w:autoSpaceDN w:val="0"/>
              <w:adjustRightInd w:val="0"/>
              <w:spacing w:after="0" w:line="240" w:lineRule="auto"/>
              <w:rPr>
                <w:rFonts w:ascii="Times New Roman" w:hAnsi="Times New Roman" w:cs="Times New Roman"/>
                <w:sz w:val="20"/>
                <w:szCs w:val="20"/>
              </w:rPr>
            </w:pPr>
            <w:r w:rsidRPr="007236FF">
              <w:rPr>
                <w:rFonts w:ascii="Times New Roman" w:hAnsi="Times New Roman" w:cs="Times New Roman"/>
                <w:sz w:val="20"/>
                <w:szCs w:val="20"/>
              </w:rPr>
              <w:t>Y:</w:t>
            </w:r>
          </w:p>
        </w:tc>
        <w:tc>
          <w:tcPr>
            <w:tcW w:w="1203" w:type="dxa"/>
            <w:shd w:val="clear" w:color="auto" w:fill="auto"/>
          </w:tcPr>
          <w:p w:rsidR="007236FF" w:rsidRPr="007236FF" w:rsidRDefault="007236FF" w:rsidP="007236FF">
            <w:pPr>
              <w:autoSpaceDE w:val="0"/>
              <w:autoSpaceDN w:val="0"/>
              <w:adjustRightInd w:val="0"/>
              <w:spacing w:after="0" w:line="240" w:lineRule="auto"/>
              <w:rPr>
                <w:rFonts w:ascii="Times New Roman" w:hAnsi="Times New Roman" w:cs="Times New Roman"/>
                <w:sz w:val="20"/>
                <w:szCs w:val="20"/>
              </w:rPr>
            </w:pPr>
            <w:r w:rsidRPr="007236FF">
              <w:rPr>
                <w:rFonts w:ascii="Times New Roman" w:hAnsi="Times New Roman" w:cs="Times New Roman"/>
                <w:sz w:val="20"/>
                <w:szCs w:val="20"/>
              </w:rPr>
              <w:t>Y:</w:t>
            </w:r>
          </w:p>
        </w:tc>
        <w:tc>
          <w:tcPr>
            <w:tcW w:w="1203" w:type="dxa"/>
            <w:shd w:val="clear" w:color="auto" w:fill="auto"/>
          </w:tcPr>
          <w:p w:rsidR="007236FF" w:rsidRPr="007236FF" w:rsidRDefault="007236FF" w:rsidP="007236FF">
            <w:pPr>
              <w:autoSpaceDE w:val="0"/>
              <w:autoSpaceDN w:val="0"/>
              <w:adjustRightInd w:val="0"/>
              <w:spacing w:after="0" w:line="240" w:lineRule="auto"/>
              <w:rPr>
                <w:rFonts w:ascii="Times New Roman" w:hAnsi="Times New Roman" w:cs="Times New Roman"/>
                <w:sz w:val="20"/>
                <w:szCs w:val="20"/>
              </w:rPr>
            </w:pPr>
            <w:r w:rsidRPr="007236FF">
              <w:rPr>
                <w:rFonts w:ascii="Times New Roman" w:hAnsi="Times New Roman" w:cs="Times New Roman"/>
                <w:sz w:val="20"/>
                <w:szCs w:val="20"/>
              </w:rPr>
              <w:t>Y:</w:t>
            </w:r>
          </w:p>
        </w:tc>
      </w:tr>
      <w:tr w:rsidR="007236FF" w:rsidRPr="007236FF" w:rsidTr="00DC1CBD">
        <w:tc>
          <w:tcPr>
            <w:tcW w:w="1157" w:type="dxa"/>
            <w:shd w:val="clear" w:color="auto" w:fill="auto"/>
          </w:tcPr>
          <w:p w:rsidR="007236FF" w:rsidRPr="007236FF" w:rsidRDefault="007236FF" w:rsidP="007236FF">
            <w:pPr>
              <w:autoSpaceDE w:val="0"/>
              <w:autoSpaceDN w:val="0"/>
              <w:adjustRightInd w:val="0"/>
              <w:spacing w:after="0" w:line="240" w:lineRule="auto"/>
              <w:rPr>
                <w:rFonts w:ascii="Times New Roman" w:hAnsi="Times New Roman" w:cs="Times New Roman"/>
                <w:sz w:val="20"/>
                <w:szCs w:val="20"/>
              </w:rPr>
            </w:pPr>
            <w:r w:rsidRPr="007236FF">
              <w:rPr>
                <w:rFonts w:ascii="Times New Roman" w:hAnsi="Times New Roman" w:cs="Times New Roman"/>
                <w:sz w:val="20"/>
                <w:szCs w:val="20"/>
              </w:rPr>
              <w:t>X:</w:t>
            </w:r>
          </w:p>
        </w:tc>
        <w:tc>
          <w:tcPr>
            <w:tcW w:w="1203" w:type="dxa"/>
            <w:shd w:val="clear" w:color="auto" w:fill="auto"/>
          </w:tcPr>
          <w:p w:rsidR="007236FF" w:rsidRPr="007236FF" w:rsidRDefault="007236FF" w:rsidP="007236FF">
            <w:pPr>
              <w:autoSpaceDE w:val="0"/>
              <w:autoSpaceDN w:val="0"/>
              <w:adjustRightInd w:val="0"/>
              <w:spacing w:after="0" w:line="240" w:lineRule="auto"/>
              <w:rPr>
                <w:rFonts w:ascii="Times New Roman" w:hAnsi="Times New Roman" w:cs="Times New Roman"/>
                <w:sz w:val="20"/>
                <w:szCs w:val="20"/>
              </w:rPr>
            </w:pPr>
            <w:r w:rsidRPr="007236FF">
              <w:rPr>
                <w:rFonts w:ascii="Times New Roman" w:hAnsi="Times New Roman" w:cs="Times New Roman"/>
                <w:sz w:val="20"/>
                <w:szCs w:val="20"/>
              </w:rPr>
              <w:t>X:</w:t>
            </w:r>
          </w:p>
        </w:tc>
        <w:tc>
          <w:tcPr>
            <w:tcW w:w="1203" w:type="dxa"/>
            <w:shd w:val="clear" w:color="auto" w:fill="auto"/>
          </w:tcPr>
          <w:p w:rsidR="007236FF" w:rsidRPr="007236FF" w:rsidRDefault="007236FF" w:rsidP="007236FF">
            <w:pPr>
              <w:autoSpaceDE w:val="0"/>
              <w:autoSpaceDN w:val="0"/>
              <w:adjustRightInd w:val="0"/>
              <w:spacing w:after="0" w:line="240" w:lineRule="auto"/>
              <w:rPr>
                <w:rFonts w:ascii="Times New Roman" w:hAnsi="Times New Roman" w:cs="Times New Roman"/>
                <w:sz w:val="20"/>
                <w:szCs w:val="20"/>
              </w:rPr>
            </w:pPr>
            <w:r w:rsidRPr="007236FF">
              <w:rPr>
                <w:rFonts w:ascii="Times New Roman" w:hAnsi="Times New Roman" w:cs="Times New Roman"/>
                <w:sz w:val="20"/>
                <w:szCs w:val="20"/>
              </w:rPr>
              <w:t>X:</w:t>
            </w:r>
          </w:p>
        </w:tc>
        <w:tc>
          <w:tcPr>
            <w:tcW w:w="1203" w:type="dxa"/>
            <w:shd w:val="clear" w:color="auto" w:fill="auto"/>
          </w:tcPr>
          <w:p w:rsidR="007236FF" w:rsidRPr="007236FF" w:rsidRDefault="007236FF" w:rsidP="007236FF">
            <w:pPr>
              <w:autoSpaceDE w:val="0"/>
              <w:autoSpaceDN w:val="0"/>
              <w:adjustRightInd w:val="0"/>
              <w:spacing w:after="0" w:line="240" w:lineRule="auto"/>
              <w:rPr>
                <w:rFonts w:ascii="Times New Roman" w:hAnsi="Times New Roman" w:cs="Times New Roman"/>
                <w:sz w:val="20"/>
                <w:szCs w:val="20"/>
              </w:rPr>
            </w:pPr>
            <w:r w:rsidRPr="007236FF">
              <w:rPr>
                <w:rFonts w:ascii="Times New Roman" w:hAnsi="Times New Roman" w:cs="Times New Roman"/>
                <w:sz w:val="20"/>
                <w:szCs w:val="20"/>
              </w:rPr>
              <w:t>X:</w:t>
            </w:r>
          </w:p>
        </w:tc>
        <w:tc>
          <w:tcPr>
            <w:tcW w:w="1203" w:type="dxa"/>
            <w:shd w:val="clear" w:color="auto" w:fill="auto"/>
          </w:tcPr>
          <w:p w:rsidR="007236FF" w:rsidRPr="007236FF" w:rsidRDefault="007236FF" w:rsidP="007236FF">
            <w:pPr>
              <w:autoSpaceDE w:val="0"/>
              <w:autoSpaceDN w:val="0"/>
              <w:adjustRightInd w:val="0"/>
              <w:spacing w:after="0" w:line="240" w:lineRule="auto"/>
              <w:rPr>
                <w:rFonts w:ascii="Times New Roman" w:hAnsi="Times New Roman" w:cs="Times New Roman"/>
                <w:sz w:val="20"/>
                <w:szCs w:val="20"/>
              </w:rPr>
            </w:pPr>
            <w:r w:rsidRPr="007236FF">
              <w:rPr>
                <w:rFonts w:ascii="Times New Roman" w:hAnsi="Times New Roman" w:cs="Times New Roman"/>
                <w:sz w:val="20"/>
                <w:szCs w:val="20"/>
              </w:rPr>
              <w:t>X:</w:t>
            </w:r>
          </w:p>
        </w:tc>
        <w:tc>
          <w:tcPr>
            <w:tcW w:w="1203" w:type="dxa"/>
            <w:shd w:val="clear" w:color="auto" w:fill="auto"/>
          </w:tcPr>
          <w:p w:rsidR="007236FF" w:rsidRPr="007236FF" w:rsidRDefault="007236FF" w:rsidP="007236FF">
            <w:pPr>
              <w:autoSpaceDE w:val="0"/>
              <w:autoSpaceDN w:val="0"/>
              <w:adjustRightInd w:val="0"/>
              <w:spacing w:after="0" w:line="240" w:lineRule="auto"/>
              <w:rPr>
                <w:rFonts w:ascii="Times New Roman" w:hAnsi="Times New Roman" w:cs="Times New Roman"/>
                <w:sz w:val="20"/>
                <w:szCs w:val="20"/>
              </w:rPr>
            </w:pPr>
            <w:r w:rsidRPr="007236FF">
              <w:rPr>
                <w:rFonts w:ascii="Times New Roman" w:hAnsi="Times New Roman" w:cs="Times New Roman"/>
                <w:sz w:val="20"/>
                <w:szCs w:val="20"/>
              </w:rPr>
              <w:t>X:</w:t>
            </w:r>
          </w:p>
        </w:tc>
      </w:tr>
    </w:tbl>
    <w:p w:rsidR="007236FF" w:rsidRPr="007236FF" w:rsidRDefault="007236FF" w:rsidP="007236FF">
      <w:pPr>
        <w:spacing w:after="0" w:line="240" w:lineRule="auto"/>
        <w:rPr>
          <w:rFonts w:ascii="Times New Roman" w:hAnsi="Times New Roman" w:cs="Times New Roman"/>
          <w:sz w:val="20"/>
          <w:szCs w:val="20"/>
        </w:rPr>
      </w:pPr>
    </w:p>
    <w:p w:rsidR="007236FF" w:rsidRPr="007236FF" w:rsidRDefault="007236FF" w:rsidP="007236FF">
      <w:pPr>
        <w:spacing w:after="0" w:line="240" w:lineRule="auto"/>
        <w:rPr>
          <w:rFonts w:ascii="Times New Roman" w:hAnsi="Times New Roman" w:cs="Times New Roman"/>
          <w:sz w:val="20"/>
          <w:szCs w:val="20"/>
        </w:rPr>
      </w:pPr>
    </w:p>
    <w:p w:rsidR="007236FF" w:rsidRPr="007236FF" w:rsidRDefault="007236FF" w:rsidP="007236FF">
      <w:pPr>
        <w:autoSpaceDE w:val="0"/>
        <w:autoSpaceDN w:val="0"/>
        <w:adjustRightInd w:val="0"/>
        <w:spacing w:after="0" w:line="240" w:lineRule="auto"/>
        <w:rPr>
          <w:rFonts w:ascii="Times New Roman" w:hAnsi="Times New Roman" w:cs="Times New Roman"/>
          <w:b/>
          <w:sz w:val="20"/>
          <w:szCs w:val="20"/>
          <w:u w:val="single"/>
        </w:rPr>
      </w:pPr>
    </w:p>
    <w:p w:rsidR="007236FF" w:rsidRPr="007236FF" w:rsidRDefault="007236FF" w:rsidP="007236FF">
      <w:pPr>
        <w:autoSpaceDE w:val="0"/>
        <w:autoSpaceDN w:val="0"/>
        <w:adjustRightInd w:val="0"/>
        <w:spacing w:after="0" w:line="240" w:lineRule="auto"/>
        <w:rPr>
          <w:rFonts w:ascii="Times New Roman" w:hAnsi="Times New Roman" w:cs="Times New Roman"/>
          <w:b/>
          <w:sz w:val="20"/>
          <w:szCs w:val="20"/>
          <w:u w:val="single"/>
        </w:rPr>
      </w:pPr>
    </w:p>
    <w:p w:rsidR="007236FF" w:rsidRDefault="007236FF" w:rsidP="007236FF">
      <w:pPr>
        <w:autoSpaceDE w:val="0"/>
        <w:autoSpaceDN w:val="0"/>
        <w:adjustRightInd w:val="0"/>
        <w:spacing w:after="0" w:line="240" w:lineRule="auto"/>
        <w:rPr>
          <w:rFonts w:ascii="Times New Roman" w:hAnsi="Times New Roman" w:cs="Times New Roman"/>
          <w:b/>
          <w:sz w:val="20"/>
          <w:szCs w:val="20"/>
          <w:u w:val="single"/>
        </w:rPr>
      </w:pPr>
    </w:p>
    <w:p w:rsidR="007236FF" w:rsidRPr="007236FF" w:rsidRDefault="007236FF" w:rsidP="007236FF">
      <w:pPr>
        <w:autoSpaceDE w:val="0"/>
        <w:autoSpaceDN w:val="0"/>
        <w:adjustRightInd w:val="0"/>
        <w:spacing w:after="0" w:line="240" w:lineRule="auto"/>
        <w:rPr>
          <w:rFonts w:ascii="Times New Roman" w:hAnsi="Times New Roman" w:cs="Times New Roman"/>
          <w:b/>
          <w:sz w:val="20"/>
          <w:szCs w:val="20"/>
          <w:u w:val="single"/>
        </w:rPr>
      </w:pPr>
      <w:r w:rsidRPr="007236FF">
        <w:rPr>
          <w:rFonts w:ascii="Times New Roman" w:hAnsi="Times New Roman" w:cs="Times New Roman"/>
          <w:b/>
          <w:sz w:val="20"/>
          <w:szCs w:val="20"/>
          <w:u w:val="single"/>
        </w:rPr>
        <w:t>BÖLÜM: 2</w:t>
      </w:r>
    </w:p>
    <w:p w:rsidR="007236FF" w:rsidRPr="007236FF" w:rsidRDefault="007236FF" w:rsidP="007236FF">
      <w:pPr>
        <w:autoSpaceDE w:val="0"/>
        <w:autoSpaceDN w:val="0"/>
        <w:adjustRightInd w:val="0"/>
        <w:spacing w:after="0" w:line="240" w:lineRule="auto"/>
        <w:rPr>
          <w:rFonts w:ascii="Times New Roman" w:hAnsi="Times New Roman" w:cs="Times New Roman"/>
          <w:b/>
          <w:sz w:val="20"/>
          <w:szCs w:val="20"/>
        </w:rPr>
      </w:pPr>
      <w:r w:rsidRPr="007236FF">
        <w:rPr>
          <w:rFonts w:ascii="Times New Roman" w:hAnsi="Times New Roman" w:cs="Times New Roman"/>
          <w:b/>
          <w:sz w:val="20"/>
          <w:szCs w:val="20"/>
        </w:rPr>
        <w:t>2. Aramanın Teknik Yönü:</w:t>
      </w:r>
    </w:p>
    <w:p w:rsidR="007236FF" w:rsidRPr="007236FF" w:rsidRDefault="007236FF" w:rsidP="007236FF">
      <w:pPr>
        <w:autoSpaceDE w:val="0"/>
        <w:autoSpaceDN w:val="0"/>
        <w:adjustRightInd w:val="0"/>
        <w:spacing w:after="0" w:line="240" w:lineRule="auto"/>
        <w:rPr>
          <w:rFonts w:ascii="Times New Roman" w:hAnsi="Times New Roman" w:cs="Times New Roman"/>
          <w:sz w:val="20"/>
          <w:szCs w:val="20"/>
        </w:rPr>
      </w:pPr>
      <w:r w:rsidRPr="007236FF">
        <w:rPr>
          <w:rFonts w:ascii="Times New Roman" w:hAnsi="Times New Roman" w:cs="Times New Roman"/>
          <w:sz w:val="20"/>
          <w:szCs w:val="20"/>
        </w:rPr>
        <w:t>2.1 Sahanın Jeolojisi ve Sahada Daha Önce Yapılmış Çalışmalar</w:t>
      </w:r>
    </w:p>
    <w:p w:rsidR="007236FF" w:rsidRPr="007236FF" w:rsidRDefault="007236FF" w:rsidP="007236FF">
      <w:pPr>
        <w:autoSpaceDE w:val="0"/>
        <w:autoSpaceDN w:val="0"/>
        <w:adjustRightInd w:val="0"/>
        <w:spacing w:after="0" w:line="240" w:lineRule="auto"/>
        <w:ind w:left="360" w:hanging="360"/>
        <w:rPr>
          <w:rFonts w:ascii="Times New Roman" w:hAnsi="Times New Roman" w:cs="Times New Roman"/>
          <w:sz w:val="20"/>
          <w:szCs w:val="20"/>
        </w:rPr>
      </w:pPr>
      <w:r w:rsidRPr="007236FF">
        <w:rPr>
          <w:rFonts w:ascii="Times New Roman" w:hAnsi="Times New Roman" w:cs="Times New Roman"/>
          <w:sz w:val="20"/>
          <w:szCs w:val="20"/>
        </w:rPr>
        <w:t>2.2 Sahadaki Yüzeysel Jeotermal Aktiviteler ( Buhar çıkışları, Gayzerler, Çamur havuzları, Travertenler, v.b oluşumlar)</w:t>
      </w:r>
    </w:p>
    <w:p w:rsidR="007236FF" w:rsidRPr="007236FF" w:rsidRDefault="007236FF" w:rsidP="007236FF">
      <w:pPr>
        <w:autoSpaceDE w:val="0"/>
        <w:autoSpaceDN w:val="0"/>
        <w:adjustRightInd w:val="0"/>
        <w:spacing w:after="0" w:line="240" w:lineRule="auto"/>
        <w:rPr>
          <w:rFonts w:ascii="Times New Roman" w:hAnsi="Times New Roman" w:cs="Times New Roman"/>
          <w:sz w:val="20"/>
          <w:szCs w:val="20"/>
        </w:rPr>
      </w:pPr>
      <w:r w:rsidRPr="007236FF">
        <w:rPr>
          <w:rFonts w:ascii="Times New Roman" w:hAnsi="Times New Roman" w:cs="Times New Roman"/>
          <w:sz w:val="20"/>
          <w:szCs w:val="20"/>
        </w:rPr>
        <w:t xml:space="preserve">2.3 Ulaşım </w:t>
      </w:r>
    </w:p>
    <w:p w:rsidR="007236FF" w:rsidRPr="007236FF" w:rsidRDefault="007236FF" w:rsidP="007236FF">
      <w:pPr>
        <w:autoSpaceDE w:val="0"/>
        <w:autoSpaceDN w:val="0"/>
        <w:adjustRightInd w:val="0"/>
        <w:spacing w:after="0" w:line="240" w:lineRule="auto"/>
        <w:rPr>
          <w:rFonts w:ascii="Times New Roman" w:hAnsi="Times New Roman" w:cs="Times New Roman"/>
          <w:sz w:val="20"/>
          <w:szCs w:val="20"/>
        </w:rPr>
      </w:pPr>
      <w:r w:rsidRPr="007236FF">
        <w:rPr>
          <w:rFonts w:ascii="Times New Roman" w:hAnsi="Times New Roman" w:cs="Times New Roman"/>
          <w:sz w:val="20"/>
          <w:szCs w:val="20"/>
        </w:rPr>
        <w:t>2.4 Sahada Yapılacak Çalışmalar</w:t>
      </w:r>
    </w:p>
    <w:p w:rsidR="007236FF" w:rsidRPr="007236FF" w:rsidRDefault="007236FF" w:rsidP="007236FF">
      <w:pPr>
        <w:autoSpaceDE w:val="0"/>
        <w:autoSpaceDN w:val="0"/>
        <w:adjustRightInd w:val="0"/>
        <w:spacing w:after="0" w:line="240" w:lineRule="auto"/>
        <w:rPr>
          <w:rFonts w:ascii="Times New Roman" w:hAnsi="Times New Roman" w:cs="Times New Roman"/>
          <w:sz w:val="20"/>
          <w:szCs w:val="20"/>
        </w:rPr>
      </w:pPr>
      <w:r w:rsidRPr="007236FF">
        <w:rPr>
          <w:rFonts w:ascii="Times New Roman" w:hAnsi="Times New Roman" w:cs="Times New Roman"/>
          <w:sz w:val="20"/>
          <w:szCs w:val="20"/>
        </w:rPr>
        <w:t>2.4.1 Jeolojik Çalışmalar</w:t>
      </w:r>
    </w:p>
    <w:p w:rsidR="007236FF" w:rsidRPr="007236FF" w:rsidRDefault="007236FF" w:rsidP="007236FF">
      <w:pPr>
        <w:autoSpaceDE w:val="0"/>
        <w:autoSpaceDN w:val="0"/>
        <w:adjustRightInd w:val="0"/>
        <w:spacing w:after="0" w:line="240" w:lineRule="auto"/>
        <w:rPr>
          <w:rFonts w:ascii="Times New Roman" w:hAnsi="Times New Roman" w:cs="Times New Roman"/>
          <w:sz w:val="20"/>
          <w:szCs w:val="20"/>
        </w:rPr>
      </w:pPr>
      <w:r w:rsidRPr="007236FF">
        <w:rPr>
          <w:rFonts w:ascii="Times New Roman" w:hAnsi="Times New Roman" w:cs="Times New Roman"/>
          <w:sz w:val="20"/>
          <w:szCs w:val="20"/>
        </w:rPr>
        <w:t>2.4.2 Hidrojeolojik Çalışmalar</w:t>
      </w:r>
    </w:p>
    <w:p w:rsidR="007236FF" w:rsidRPr="007236FF" w:rsidRDefault="007236FF" w:rsidP="007236FF">
      <w:pPr>
        <w:autoSpaceDE w:val="0"/>
        <w:autoSpaceDN w:val="0"/>
        <w:adjustRightInd w:val="0"/>
        <w:spacing w:after="0" w:line="240" w:lineRule="auto"/>
        <w:rPr>
          <w:rFonts w:ascii="Times New Roman" w:hAnsi="Times New Roman" w:cs="Times New Roman"/>
          <w:sz w:val="20"/>
          <w:szCs w:val="20"/>
        </w:rPr>
      </w:pPr>
      <w:r w:rsidRPr="007236FF">
        <w:rPr>
          <w:rFonts w:ascii="Times New Roman" w:hAnsi="Times New Roman" w:cs="Times New Roman"/>
          <w:sz w:val="20"/>
          <w:szCs w:val="20"/>
        </w:rPr>
        <w:t>2.4.3 Jeofizik Çalışmalar</w:t>
      </w:r>
    </w:p>
    <w:p w:rsidR="007236FF" w:rsidRPr="007236FF" w:rsidRDefault="007236FF" w:rsidP="007236FF">
      <w:pPr>
        <w:autoSpaceDE w:val="0"/>
        <w:autoSpaceDN w:val="0"/>
        <w:adjustRightInd w:val="0"/>
        <w:spacing w:after="0" w:line="240" w:lineRule="auto"/>
        <w:rPr>
          <w:rFonts w:ascii="Times New Roman" w:hAnsi="Times New Roman" w:cs="Times New Roman"/>
          <w:sz w:val="20"/>
          <w:szCs w:val="20"/>
        </w:rPr>
      </w:pPr>
      <w:r w:rsidRPr="007236FF">
        <w:rPr>
          <w:rFonts w:ascii="Times New Roman" w:hAnsi="Times New Roman" w:cs="Times New Roman"/>
          <w:sz w:val="20"/>
          <w:szCs w:val="20"/>
        </w:rPr>
        <w:t>2.4.4 Jeokimyasal Çalışmalar</w:t>
      </w:r>
    </w:p>
    <w:p w:rsidR="007236FF" w:rsidRPr="007236FF" w:rsidRDefault="007236FF" w:rsidP="007236FF">
      <w:pPr>
        <w:autoSpaceDE w:val="0"/>
        <w:autoSpaceDN w:val="0"/>
        <w:adjustRightInd w:val="0"/>
        <w:spacing w:after="0" w:line="240" w:lineRule="auto"/>
        <w:rPr>
          <w:rFonts w:ascii="Times New Roman" w:hAnsi="Times New Roman" w:cs="Times New Roman"/>
          <w:sz w:val="20"/>
          <w:szCs w:val="20"/>
        </w:rPr>
      </w:pPr>
      <w:r w:rsidRPr="007236FF">
        <w:rPr>
          <w:rFonts w:ascii="Times New Roman" w:hAnsi="Times New Roman" w:cs="Times New Roman"/>
          <w:sz w:val="20"/>
          <w:szCs w:val="20"/>
        </w:rPr>
        <w:t>2.4.5Sondaj Çalışmaları</w:t>
      </w:r>
    </w:p>
    <w:p w:rsidR="007236FF" w:rsidRPr="007236FF" w:rsidRDefault="007236FF" w:rsidP="007236FF">
      <w:pPr>
        <w:autoSpaceDE w:val="0"/>
        <w:autoSpaceDN w:val="0"/>
        <w:adjustRightInd w:val="0"/>
        <w:spacing w:after="0" w:line="240" w:lineRule="auto"/>
        <w:rPr>
          <w:rFonts w:ascii="Times New Roman" w:hAnsi="Times New Roman" w:cs="Times New Roman"/>
          <w:sz w:val="20"/>
          <w:szCs w:val="20"/>
        </w:rPr>
      </w:pPr>
      <w:r w:rsidRPr="007236FF">
        <w:rPr>
          <w:rFonts w:ascii="Times New Roman" w:hAnsi="Times New Roman" w:cs="Times New Roman"/>
          <w:sz w:val="20"/>
          <w:szCs w:val="20"/>
        </w:rPr>
        <w:t>2.4.6 Test Çalışmaları</w:t>
      </w:r>
    </w:p>
    <w:p w:rsidR="007236FF" w:rsidRPr="007236FF" w:rsidRDefault="007236FF" w:rsidP="007236FF">
      <w:pPr>
        <w:autoSpaceDE w:val="0"/>
        <w:autoSpaceDN w:val="0"/>
        <w:adjustRightInd w:val="0"/>
        <w:spacing w:after="0" w:line="240" w:lineRule="auto"/>
        <w:ind w:left="360" w:hanging="360"/>
        <w:rPr>
          <w:rFonts w:ascii="Times New Roman" w:hAnsi="Times New Roman" w:cs="Times New Roman"/>
          <w:sz w:val="20"/>
          <w:szCs w:val="20"/>
        </w:rPr>
      </w:pPr>
      <w:r w:rsidRPr="007236FF">
        <w:rPr>
          <w:rFonts w:ascii="Times New Roman" w:hAnsi="Times New Roman" w:cs="Times New Roman"/>
          <w:sz w:val="20"/>
          <w:szCs w:val="20"/>
        </w:rPr>
        <w:t>2.5 Yapılacak İşin Tanımlanması (Eğer nitelikli bir akışkan bulunması halinde yapılacak ekonomik faaliyetin tanımı )</w:t>
      </w:r>
    </w:p>
    <w:p w:rsidR="007236FF" w:rsidRDefault="007236FF" w:rsidP="007236FF">
      <w:pPr>
        <w:autoSpaceDE w:val="0"/>
        <w:autoSpaceDN w:val="0"/>
        <w:adjustRightInd w:val="0"/>
        <w:spacing w:after="0" w:line="240" w:lineRule="auto"/>
        <w:rPr>
          <w:rFonts w:ascii="Times New Roman" w:hAnsi="Times New Roman" w:cs="Times New Roman"/>
          <w:sz w:val="20"/>
          <w:szCs w:val="20"/>
        </w:rPr>
      </w:pPr>
      <w:r w:rsidRPr="007236FF">
        <w:rPr>
          <w:rFonts w:ascii="Times New Roman" w:hAnsi="Times New Roman" w:cs="Times New Roman"/>
          <w:sz w:val="20"/>
          <w:szCs w:val="20"/>
        </w:rPr>
        <w:t>2.6 Projenin Finansman Kaynakları</w:t>
      </w:r>
    </w:p>
    <w:p w:rsidR="007236FF" w:rsidRPr="007236FF" w:rsidRDefault="007236FF" w:rsidP="007236FF">
      <w:pPr>
        <w:spacing w:after="0" w:line="240" w:lineRule="auto"/>
        <w:rPr>
          <w:rFonts w:ascii="Times New Roman" w:hAnsi="Times New Roman" w:cs="Times New Roman"/>
          <w:b/>
          <w:sz w:val="20"/>
          <w:szCs w:val="20"/>
        </w:rPr>
      </w:pPr>
      <w:r w:rsidRPr="007236FF">
        <w:rPr>
          <w:rFonts w:ascii="Times New Roman" w:hAnsi="Times New Roman" w:cs="Times New Roman"/>
          <w:b/>
          <w:sz w:val="20"/>
          <w:szCs w:val="20"/>
        </w:rPr>
        <w:t>3. Arama Projesinin Mali Boyutu:</w:t>
      </w:r>
    </w:p>
    <w:p w:rsidR="007236FF" w:rsidRDefault="007236FF" w:rsidP="007236FF">
      <w:pPr>
        <w:spacing w:after="0" w:line="240" w:lineRule="auto"/>
        <w:rPr>
          <w:rFonts w:ascii="Times New Roman" w:hAnsi="Times New Roman" w:cs="Times New Roman"/>
          <w:sz w:val="20"/>
          <w:szCs w:val="20"/>
        </w:rPr>
      </w:pPr>
      <w:r w:rsidRPr="007236FF">
        <w:rPr>
          <w:rFonts w:ascii="Times New Roman" w:hAnsi="Times New Roman" w:cs="Times New Roman"/>
          <w:sz w:val="20"/>
          <w:szCs w:val="20"/>
        </w:rPr>
        <w:t>Proje kapsamında yapılacak faaliyetlerle ilgili olarak yapılacak harcamalara ait bilgi verilecektir.</w:t>
      </w:r>
    </w:p>
    <w:p w:rsidR="007236FF" w:rsidRPr="007236FF" w:rsidRDefault="007236FF" w:rsidP="007236FF">
      <w:pPr>
        <w:spacing w:after="0" w:line="240" w:lineRule="auto"/>
        <w:rPr>
          <w:rFonts w:ascii="Times New Roman" w:hAnsi="Times New Roman" w:cs="Times New Roman"/>
          <w:sz w:val="20"/>
          <w:szCs w:val="20"/>
        </w:rPr>
      </w:pPr>
    </w:p>
    <w:p w:rsidR="007236FF" w:rsidRPr="007236FF" w:rsidRDefault="007236FF" w:rsidP="007236FF">
      <w:pPr>
        <w:autoSpaceDE w:val="0"/>
        <w:autoSpaceDN w:val="0"/>
        <w:adjustRightInd w:val="0"/>
        <w:spacing w:after="0" w:line="240" w:lineRule="auto"/>
        <w:rPr>
          <w:rFonts w:ascii="Times New Roman" w:hAnsi="Times New Roman" w:cs="Times New Roman"/>
          <w:b/>
          <w:sz w:val="20"/>
          <w:szCs w:val="20"/>
          <w:u w:val="single"/>
        </w:rPr>
      </w:pPr>
      <w:r w:rsidRPr="007236FF">
        <w:rPr>
          <w:rFonts w:ascii="Times New Roman" w:hAnsi="Times New Roman" w:cs="Times New Roman"/>
          <w:b/>
          <w:sz w:val="20"/>
          <w:szCs w:val="20"/>
          <w:u w:val="single"/>
        </w:rPr>
        <w:t>BÖLÜM: 3</w:t>
      </w:r>
    </w:p>
    <w:p w:rsidR="007236FF" w:rsidRPr="007236FF" w:rsidRDefault="007236FF" w:rsidP="007236FF">
      <w:pPr>
        <w:autoSpaceDE w:val="0"/>
        <w:autoSpaceDN w:val="0"/>
        <w:adjustRightInd w:val="0"/>
        <w:spacing w:after="0" w:line="240" w:lineRule="auto"/>
        <w:rPr>
          <w:rFonts w:ascii="Times New Roman" w:hAnsi="Times New Roman" w:cs="Times New Roman"/>
          <w:b/>
          <w:sz w:val="20"/>
          <w:szCs w:val="20"/>
        </w:rPr>
      </w:pPr>
      <w:r w:rsidRPr="007236FF">
        <w:rPr>
          <w:rFonts w:ascii="Times New Roman" w:hAnsi="Times New Roman" w:cs="Times New Roman"/>
          <w:b/>
          <w:sz w:val="20"/>
          <w:szCs w:val="20"/>
        </w:rPr>
        <w:t>EKLER</w:t>
      </w:r>
    </w:p>
    <w:p w:rsidR="007236FF" w:rsidRPr="007236FF" w:rsidRDefault="007236FF" w:rsidP="007236FF">
      <w:pPr>
        <w:numPr>
          <w:ilvl w:val="0"/>
          <w:numId w:val="3"/>
        </w:numPr>
        <w:autoSpaceDE w:val="0"/>
        <w:autoSpaceDN w:val="0"/>
        <w:adjustRightInd w:val="0"/>
        <w:spacing w:after="0" w:line="240" w:lineRule="auto"/>
        <w:rPr>
          <w:rFonts w:ascii="Times New Roman" w:hAnsi="Times New Roman" w:cs="Times New Roman"/>
          <w:sz w:val="20"/>
          <w:szCs w:val="20"/>
        </w:rPr>
      </w:pPr>
      <w:r w:rsidRPr="007236FF">
        <w:rPr>
          <w:rFonts w:ascii="Times New Roman" w:hAnsi="Times New Roman" w:cs="Times New Roman"/>
          <w:sz w:val="20"/>
          <w:szCs w:val="20"/>
        </w:rPr>
        <w:t>Termin Planı ( 2.4 maddesinde belirtilen faaliyetlere ilişkin 3 yıllık termin planı)</w:t>
      </w:r>
    </w:p>
    <w:p w:rsidR="007236FF" w:rsidRPr="007236FF" w:rsidRDefault="007236FF" w:rsidP="007236FF">
      <w:pPr>
        <w:numPr>
          <w:ilvl w:val="0"/>
          <w:numId w:val="3"/>
        </w:numPr>
        <w:autoSpaceDE w:val="0"/>
        <w:autoSpaceDN w:val="0"/>
        <w:adjustRightInd w:val="0"/>
        <w:spacing w:after="0" w:line="240" w:lineRule="auto"/>
        <w:rPr>
          <w:rFonts w:ascii="Times New Roman" w:hAnsi="Times New Roman" w:cs="Times New Roman"/>
          <w:sz w:val="20"/>
          <w:szCs w:val="20"/>
        </w:rPr>
      </w:pPr>
      <w:r w:rsidRPr="007236FF">
        <w:rPr>
          <w:rFonts w:ascii="Times New Roman" w:hAnsi="Times New Roman" w:cs="Times New Roman"/>
          <w:sz w:val="20"/>
          <w:szCs w:val="20"/>
        </w:rPr>
        <w:t>Müracaat sahibi Şirket ise,  Ticaret Sicil Gazetesindeki ilan fotokopisi</w:t>
      </w:r>
    </w:p>
    <w:p w:rsidR="007236FF" w:rsidRPr="007236FF" w:rsidRDefault="007236FF" w:rsidP="007236FF">
      <w:pPr>
        <w:numPr>
          <w:ilvl w:val="0"/>
          <w:numId w:val="3"/>
        </w:numPr>
        <w:autoSpaceDE w:val="0"/>
        <w:autoSpaceDN w:val="0"/>
        <w:adjustRightInd w:val="0"/>
        <w:spacing w:after="0" w:line="240" w:lineRule="auto"/>
        <w:rPr>
          <w:rFonts w:ascii="Times New Roman" w:hAnsi="Times New Roman" w:cs="Times New Roman"/>
          <w:sz w:val="20"/>
          <w:szCs w:val="20"/>
        </w:rPr>
      </w:pPr>
      <w:r w:rsidRPr="007236FF">
        <w:rPr>
          <w:rFonts w:ascii="Times New Roman" w:hAnsi="Times New Roman" w:cs="Times New Roman"/>
          <w:sz w:val="20"/>
          <w:szCs w:val="20"/>
        </w:rPr>
        <w:t xml:space="preserve">Projeyi hazırlayan Mühendisin; Oda kayıt belgesi ya da SMMH Belgesi, oda rapor onayı </w:t>
      </w:r>
    </w:p>
    <w:p w:rsidR="007236FF" w:rsidRPr="007236FF" w:rsidRDefault="007236FF" w:rsidP="007236FF">
      <w:pPr>
        <w:numPr>
          <w:ilvl w:val="0"/>
          <w:numId w:val="3"/>
        </w:numPr>
        <w:autoSpaceDE w:val="0"/>
        <w:autoSpaceDN w:val="0"/>
        <w:adjustRightInd w:val="0"/>
        <w:spacing w:after="0" w:line="240" w:lineRule="auto"/>
        <w:rPr>
          <w:rFonts w:ascii="Times New Roman" w:hAnsi="Times New Roman" w:cs="Times New Roman"/>
          <w:sz w:val="20"/>
          <w:szCs w:val="20"/>
        </w:rPr>
      </w:pPr>
      <w:r w:rsidRPr="007236FF">
        <w:rPr>
          <w:rFonts w:ascii="Times New Roman" w:hAnsi="Times New Roman" w:cs="Times New Roman"/>
          <w:sz w:val="20"/>
          <w:szCs w:val="20"/>
        </w:rPr>
        <w:t>Talep alanına ait jeolojik ve topoğrafik haritalar</w:t>
      </w:r>
    </w:p>
    <w:p w:rsidR="007236FF" w:rsidRPr="007236FF" w:rsidRDefault="007236FF" w:rsidP="007236FF">
      <w:pPr>
        <w:spacing w:after="0" w:line="240" w:lineRule="auto"/>
        <w:rPr>
          <w:rFonts w:ascii="Times New Roman" w:hAnsi="Times New Roman" w:cs="Times New Roman"/>
          <w:sz w:val="20"/>
          <w:szCs w:val="20"/>
        </w:rPr>
      </w:pPr>
      <w:r w:rsidRPr="007236FF">
        <w:rPr>
          <w:rFonts w:ascii="Times New Roman" w:hAnsi="Times New Roman" w:cs="Times New Roman"/>
          <w:b/>
          <w:sz w:val="20"/>
          <w:szCs w:val="20"/>
        </w:rPr>
        <w:t>Projeyi Hazırlayanın</w:t>
      </w:r>
      <w:r w:rsidRPr="007236FF">
        <w:rPr>
          <w:rFonts w:ascii="Times New Roman" w:hAnsi="Times New Roman" w:cs="Times New Roman"/>
          <w:b/>
          <w:sz w:val="20"/>
          <w:szCs w:val="20"/>
        </w:rPr>
        <w:tab/>
      </w:r>
      <w:r w:rsidRPr="007236FF">
        <w:rPr>
          <w:rFonts w:ascii="Times New Roman" w:hAnsi="Times New Roman" w:cs="Times New Roman"/>
          <w:b/>
          <w:sz w:val="20"/>
          <w:szCs w:val="20"/>
        </w:rPr>
        <w:tab/>
      </w:r>
      <w:r w:rsidRPr="007236FF">
        <w:rPr>
          <w:rFonts w:ascii="Times New Roman" w:hAnsi="Times New Roman" w:cs="Times New Roman"/>
          <w:b/>
          <w:sz w:val="20"/>
          <w:szCs w:val="20"/>
        </w:rPr>
        <w:tab/>
      </w:r>
      <w:r w:rsidRPr="007236FF">
        <w:rPr>
          <w:rFonts w:ascii="Times New Roman" w:hAnsi="Times New Roman" w:cs="Times New Roman"/>
          <w:b/>
          <w:sz w:val="20"/>
          <w:szCs w:val="20"/>
        </w:rPr>
        <w:tab/>
      </w:r>
      <w:r w:rsidRPr="007236FF">
        <w:rPr>
          <w:rFonts w:ascii="Times New Roman" w:hAnsi="Times New Roman" w:cs="Times New Roman"/>
          <w:b/>
          <w:sz w:val="20"/>
          <w:szCs w:val="20"/>
        </w:rPr>
        <w:tab/>
      </w:r>
      <w:r w:rsidRPr="007236FF">
        <w:rPr>
          <w:rFonts w:ascii="Times New Roman" w:hAnsi="Times New Roman" w:cs="Times New Roman"/>
          <w:b/>
          <w:sz w:val="20"/>
          <w:szCs w:val="20"/>
        </w:rPr>
        <w:tab/>
      </w:r>
      <w:r w:rsidRPr="007236FF">
        <w:rPr>
          <w:rFonts w:ascii="Times New Roman" w:hAnsi="Times New Roman" w:cs="Times New Roman"/>
          <w:b/>
          <w:sz w:val="20"/>
          <w:szCs w:val="20"/>
        </w:rPr>
        <w:tab/>
        <w:t>Talep Sahibinin</w:t>
      </w:r>
    </w:p>
    <w:p w:rsidR="007236FF" w:rsidRPr="007236FF" w:rsidRDefault="007236FF" w:rsidP="007236FF">
      <w:pPr>
        <w:spacing w:after="0" w:line="240" w:lineRule="auto"/>
        <w:rPr>
          <w:rFonts w:ascii="Times New Roman" w:hAnsi="Times New Roman" w:cs="Times New Roman"/>
          <w:sz w:val="20"/>
          <w:szCs w:val="20"/>
        </w:rPr>
      </w:pPr>
      <w:r w:rsidRPr="007236FF">
        <w:rPr>
          <w:rFonts w:ascii="Times New Roman" w:hAnsi="Times New Roman" w:cs="Times New Roman"/>
          <w:sz w:val="20"/>
          <w:szCs w:val="20"/>
        </w:rPr>
        <w:t>Adı-Soyadı:</w:t>
      </w:r>
      <w:r w:rsidRPr="007236FF">
        <w:rPr>
          <w:rFonts w:ascii="Times New Roman" w:hAnsi="Times New Roman" w:cs="Times New Roman"/>
          <w:sz w:val="20"/>
          <w:szCs w:val="20"/>
        </w:rPr>
        <w:tab/>
      </w:r>
      <w:r w:rsidRPr="007236FF">
        <w:rPr>
          <w:rFonts w:ascii="Times New Roman" w:hAnsi="Times New Roman" w:cs="Times New Roman"/>
          <w:sz w:val="20"/>
          <w:szCs w:val="20"/>
        </w:rPr>
        <w:tab/>
      </w:r>
      <w:r w:rsidRPr="007236FF">
        <w:rPr>
          <w:rFonts w:ascii="Times New Roman" w:hAnsi="Times New Roman" w:cs="Times New Roman"/>
          <w:sz w:val="20"/>
          <w:szCs w:val="20"/>
        </w:rPr>
        <w:tab/>
      </w:r>
      <w:r w:rsidRPr="007236FF">
        <w:rPr>
          <w:rFonts w:ascii="Times New Roman" w:hAnsi="Times New Roman" w:cs="Times New Roman"/>
          <w:sz w:val="20"/>
          <w:szCs w:val="20"/>
        </w:rPr>
        <w:tab/>
      </w:r>
      <w:r w:rsidRPr="007236FF">
        <w:rPr>
          <w:rFonts w:ascii="Times New Roman" w:hAnsi="Times New Roman" w:cs="Times New Roman"/>
          <w:sz w:val="20"/>
          <w:szCs w:val="20"/>
        </w:rPr>
        <w:tab/>
      </w:r>
      <w:r w:rsidRPr="007236FF">
        <w:rPr>
          <w:rFonts w:ascii="Times New Roman" w:hAnsi="Times New Roman" w:cs="Times New Roman"/>
          <w:sz w:val="20"/>
          <w:szCs w:val="20"/>
        </w:rPr>
        <w:tab/>
      </w:r>
      <w:r w:rsidRPr="007236FF">
        <w:rPr>
          <w:rFonts w:ascii="Times New Roman" w:hAnsi="Times New Roman" w:cs="Times New Roman"/>
          <w:sz w:val="20"/>
          <w:szCs w:val="20"/>
        </w:rPr>
        <w:tab/>
      </w:r>
      <w:r w:rsidRPr="007236FF">
        <w:rPr>
          <w:rFonts w:ascii="Times New Roman" w:hAnsi="Times New Roman" w:cs="Times New Roman"/>
          <w:sz w:val="20"/>
          <w:szCs w:val="20"/>
        </w:rPr>
        <w:tab/>
        <w:t xml:space="preserve"> Adı-Soyadı:</w:t>
      </w:r>
    </w:p>
    <w:p w:rsidR="007236FF" w:rsidRPr="007236FF" w:rsidRDefault="007236FF" w:rsidP="007236FF">
      <w:pPr>
        <w:spacing w:after="0" w:line="240" w:lineRule="auto"/>
        <w:rPr>
          <w:rFonts w:ascii="Times New Roman" w:hAnsi="Times New Roman" w:cs="Times New Roman"/>
          <w:sz w:val="20"/>
          <w:szCs w:val="20"/>
        </w:rPr>
      </w:pPr>
      <w:r w:rsidRPr="007236FF">
        <w:rPr>
          <w:rFonts w:ascii="Times New Roman" w:hAnsi="Times New Roman" w:cs="Times New Roman"/>
          <w:sz w:val="20"/>
          <w:szCs w:val="20"/>
        </w:rPr>
        <w:t>Unvanı:</w:t>
      </w:r>
    </w:p>
    <w:p w:rsidR="007236FF" w:rsidRPr="007236FF" w:rsidRDefault="007236FF" w:rsidP="007236FF">
      <w:pPr>
        <w:spacing w:after="0" w:line="240" w:lineRule="auto"/>
        <w:rPr>
          <w:rFonts w:ascii="Times New Roman" w:hAnsi="Times New Roman" w:cs="Times New Roman"/>
          <w:sz w:val="20"/>
          <w:szCs w:val="20"/>
        </w:rPr>
      </w:pPr>
      <w:r w:rsidRPr="007236FF">
        <w:rPr>
          <w:rFonts w:ascii="Times New Roman" w:hAnsi="Times New Roman" w:cs="Times New Roman"/>
          <w:sz w:val="20"/>
          <w:szCs w:val="20"/>
        </w:rPr>
        <w:t>Oda Sicil No:</w:t>
      </w:r>
    </w:p>
    <w:p w:rsidR="007236FF" w:rsidRPr="007236FF" w:rsidRDefault="007236FF" w:rsidP="007236FF">
      <w:pPr>
        <w:spacing w:after="0" w:line="240" w:lineRule="auto"/>
        <w:rPr>
          <w:rFonts w:ascii="Times New Roman" w:hAnsi="Times New Roman" w:cs="Times New Roman"/>
          <w:sz w:val="20"/>
          <w:szCs w:val="20"/>
        </w:rPr>
      </w:pPr>
      <w:r w:rsidRPr="007236FF">
        <w:rPr>
          <w:rFonts w:ascii="Times New Roman" w:hAnsi="Times New Roman" w:cs="Times New Roman"/>
          <w:sz w:val="20"/>
          <w:szCs w:val="20"/>
        </w:rPr>
        <w:t>Tarih:</w:t>
      </w:r>
    </w:p>
    <w:p w:rsidR="007236FF" w:rsidRPr="007236FF" w:rsidRDefault="007236FF" w:rsidP="007236FF">
      <w:pPr>
        <w:spacing w:after="0" w:line="240" w:lineRule="auto"/>
        <w:rPr>
          <w:rFonts w:ascii="Times New Roman" w:hAnsi="Times New Roman" w:cs="Times New Roman"/>
          <w:sz w:val="20"/>
          <w:szCs w:val="20"/>
        </w:rPr>
      </w:pPr>
      <w:r w:rsidRPr="007236FF">
        <w:rPr>
          <w:rFonts w:ascii="Times New Roman" w:hAnsi="Times New Roman" w:cs="Times New Roman"/>
          <w:sz w:val="20"/>
          <w:szCs w:val="20"/>
        </w:rPr>
        <w:t xml:space="preserve">İmza  </w:t>
      </w:r>
    </w:p>
    <w:p w:rsidR="00D221C3" w:rsidRPr="00F212D5" w:rsidRDefault="007236FF" w:rsidP="00D221C3">
      <w:pPr>
        <w:spacing w:after="0" w:line="240" w:lineRule="auto"/>
        <w:jc w:val="center"/>
        <w:rPr>
          <w:rFonts w:ascii="Calibri" w:hAnsi="Calibri"/>
          <w:b/>
          <w:bCs/>
        </w:rPr>
      </w:pPr>
      <w:r w:rsidRPr="00F40231">
        <w:rPr>
          <w:sz w:val="20"/>
          <w:szCs w:val="20"/>
        </w:rPr>
        <w:br w:type="page"/>
      </w:r>
      <w:r w:rsidR="00D221C3">
        <w:rPr>
          <w:rFonts w:ascii="Calibri" w:hAnsi="Calibri"/>
          <w:b/>
          <w:bCs/>
        </w:rPr>
        <w:lastRenderedPageBreak/>
        <w:t xml:space="preserve">             </w:t>
      </w:r>
      <w:r w:rsidR="00D221C3" w:rsidRPr="00F212D5">
        <w:rPr>
          <w:rFonts w:ascii="Calibri" w:hAnsi="Calibri"/>
          <w:b/>
          <w:bCs/>
        </w:rPr>
        <w:t>(Ek:RG-24/9/2013-28775)</w:t>
      </w:r>
      <w:r w:rsidR="00D221C3" w:rsidRPr="00F212D5">
        <w:rPr>
          <w:rFonts w:ascii="Calibri" w:hAnsi="Calibri"/>
          <w:bCs/>
        </w:rPr>
        <w:t xml:space="preserve"> </w:t>
      </w:r>
      <w:r w:rsidR="00D221C3" w:rsidRPr="00F212D5">
        <w:rPr>
          <w:rFonts w:ascii="Calibri" w:hAnsi="Calibri"/>
          <w:b/>
          <w:bCs/>
        </w:rPr>
        <w:t>EK-11</w:t>
      </w:r>
    </w:p>
    <w:p w:rsidR="00D221C3" w:rsidRPr="00F212D5" w:rsidRDefault="00D221C3" w:rsidP="00D221C3">
      <w:pPr>
        <w:autoSpaceDE w:val="0"/>
        <w:autoSpaceDN w:val="0"/>
        <w:adjustRightInd w:val="0"/>
        <w:spacing w:after="0" w:line="240" w:lineRule="auto"/>
        <w:ind w:firstLine="708"/>
        <w:jc w:val="center"/>
        <w:rPr>
          <w:rFonts w:ascii="Calibri" w:hAnsi="Calibri"/>
          <w:b/>
          <w:bCs/>
        </w:rPr>
      </w:pPr>
      <w:r w:rsidRPr="00F212D5">
        <w:rPr>
          <w:rFonts w:ascii="Calibri" w:hAnsi="Calibri"/>
          <w:b/>
          <w:bCs/>
        </w:rPr>
        <w:t>İŞLETME PROJESİ</w:t>
      </w:r>
    </w:p>
    <w:p w:rsidR="00D221C3" w:rsidRPr="00F212D5" w:rsidRDefault="00D221C3" w:rsidP="00D221C3">
      <w:pPr>
        <w:autoSpaceDE w:val="0"/>
        <w:autoSpaceDN w:val="0"/>
        <w:adjustRightInd w:val="0"/>
        <w:spacing w:after="0" w:line="240" w:lineRule="auto"/>
        <w:rPr>
          <w:rFonts w:ascii="Calibri" w:hAnsi="Calibri"/>
          <w:b/>
          <w:u w:val="single"/>
        </w:rPr>
      </w:pPr>
      <w:r w:rsidRPr="00F212D5">
        <w:rPr>
          <w:rFonts w:ascii="Calibri" w:hAnsi="Calibri"/>
          <w:b/>
          <w:u w:val="single"/>
        </w:rPr>
        <w:t>BÖLÜM:1</w:t>
      </w:r>
    </w:p>
    <w:p w:rsidR="00D221C3" w:rsidRPr="00F212D5" w:rsidRDefault="00D221C3" w:rsidP="00D221C3">
      <w:pPr>
        <w:autoSpaceDE w:val="0"/>
        <w:autoSpaceDN w:val="0"/>
        <w:adjustRightInd w:val="0"/>
        <w:spacing w:after="0" w:line="240" w:lineRule="auto"/>
        <w:rPr>
          <w:rFonts w:ascii="Calibri" w:hAnsi="Calibri"/>
          <w:b/>
          <w:bCs/>
        </w:rPr>
      </w:pPr>
      <w:r w:rsidRPr="00F212D5">
        <w:rPr>
          <w:rFonts w:ascii="Calibri" w:hAnsi="Calibri"/>
          <w:b/>
          <w:bCs/>
          <w:u w:val="single"/>
        </w:rPr>
        <w:t>Ruhsat Sahibinin</w:t>
      </w:r>
      <w:r w:rsidRPr="00F212D5">
        <w:rPr>
          <w:rFonts w:ascii="Calibri" w:hAnsi="Calibri"/>
          <w:b/>
          <w:bCs/>
        </w:rPr>
        <w:t>:</w:t>
      </w:r>
    </w:p>
    <w:p w:rsidR="00D221C3" w:rsidRPr="00F212D5" w:rsidRDefault="00D221C3" w:rsidP="00D221C3">
      <w:pPr>
        <w:spacing w:after="0" w:line="240" w:lineRule="auto"/>
        <w:rPr>
          <w:rFonts w:ascii="Calibri" w:hAnsi="Calibri"/>
        </w:rPr>
      </w:pPr>
      <w:r w:rsidRPr="00F212D5">
        <w:rPr>
          <w:rFonts w:ascii="Calibri" w:hAnsi="Calibri"/>
        </w:rPr>
        <w:t>Adı Soyadı/Unvanı</w:t>
      </w:r>
    </w:p>
    <w:p w:rsidR="00D221C3" w:rsidRPr="00F212D5" w:rsidRDefault="00D221C3" w:rsidP="00D221C3">
      <w:pPr>
        <w:spacing w:after="0" w:line="240" w:lineRule="auto"/>
        <w:rPr>
          <w:rFonts w:ascii="Calibri" w:hAnsi="Calibri"/>
        </w:rPr>
      </w:pPr>
      <w:r w:rsidRPr="00F212D5">
        <w:rPr>
          <w:rFonts w:ascii="Calibri" w:hAnsi="Calibri"/>
        </w:rPr>
        <w:t>T.C Kimlik No/Ticari Sicil No</w:t>
      </w:r>
    </w:p>
    <w:p w:rsidR="00D221C3" w:rsidRPr="00F212D5" w:rsidRDefault="00D221C3" w:rsidP="00D221C3">
      <w:pPr>
        <w:spacing w:after="0" w:line="240" w:lineRule="auto"/>
        <w:rPr>
          <w:rFonts w:ascii="Calibri" w:hAnsi="Calibri"/>
        </w:rPr>
      </w:pPr>
      <w:r w:rsidRPr="00F212D5">
        <w:rPr>
          <w:rFonts w:ascii="Calibri" w:hAnsi="Calibri"/>
        </w:rPr>
        <w:t>İş Adresi</w:t>
      </w:r>
    </w:p>
    <w:p w:rsidR="00D221C3" w:rsidRPr="00F212D5" w:rsidRDefault="00D221C3" w:rsidP="00D221C3">
      <w:pPr>
        <w:spacing w:after="0" w:line="240" w:lineRule="auto"/>
        <w:rPr>
          <w:rFonts w:ascii="Calibri" w:hAnsi="Calibri"/>
        </w:rPr>
      </w:pPr>
      <w:r w:rsidRPr="00F212D5">
        <w:rPr>
          <w:rFonts w:ascii="Calibri" w:hAnsi="Calibri"/>
        </w:rPr>
        <w:t>İş Tel No</w:t>
      </w:r>
    </w:p>
    <w:p w:rsidR="00D221C3" w:rsidRPr="00F212D5" w:rsidRDefault="00D221C3" w:rsidP="00D221C3">
      <w:pPr>
        <w:spacing w:after="0" w:line="240" w:lineRule="auto"/>
        <w:rPr>
          <w:rFonts w:ascii="Calibri" w:hAnsi="Calibri"/>
        </w:rPr>
      </w:pPr>
      <w:r w:rsidRPr="00F212D5">
        <w:rPr>
          <w:rFonts w:ascii="Calibri" w:hAnsi="Calibri"/>
        </w:rPr>
        <w:t>Faks No</w:t>
      </w:r>
    </w:p>
    <w:p w:rsidR="00D221C3" w:rsidRPr="00F212D5" w:rsidRDefault="00D221C3" w:rsidP="00D221C3">
      <w:pPr>
        <w:spacing w:after="0" w:line="240" w:lineRule="auto"/>
        <w:rPr>
          <w:rFonts w:ascii="Calibri" w:hAnsi="Calibri"/>
        </w:rPr>
      </w:pPr>
      <w:r w:rsidRPr="00F212D5">
        <w:rPr>
          <w:rFonts w:ascii="Calibri" w:hAnsi="Calibri"/>
        </w:rPr>
        <w:t>Vergi Dairesi ve  No</w:t>
      </w:r>
    </w:p>
    <w:p w:rsidR="00D221C3" w:rsidRPr="00F212D5" w:rsidRDefault="00D221C3" w:rsidP="00D221C3">
      <w:pPr>
        <w:spacing w:after="0" w:line="240" w:lineRule="auto"/>
        <w:rPr>
          <w:rFonts w:ascii="Calibri" w:hAnsi="Calibri"/>
        </w:rPr>
      </w:pPr>
    </w:p>
    <w:p w:rsidR="00D221C3" w:rsidRPr="00F212D5" w:rsidRDefault="00D221C3" w:rsidP="00D221C3">
      <w:pPr>
        <w:spacing w:after="0" w:line="240" w:lineRule="auto"/>
        <w:rPr>
          <w:rFonts w:ascii="Calibri" w:hAnsi="Calibri"/>
          <w:b/>
          <w:bCs/>
        </w:rPr>
      </w:pPr>
      <w:r w:rsidRPr="00F212D5">
        <w:rPr>
          <w:rFonts w:ascii="Calibri" w:hAnsi="Calibri"/>
          <w:b/>
          <w:bCs/>
          <w:u w:val="single"/>
        </w:rPr>
        <w:t>Teknik Sorumlunun</w:t>
      </w:r>
      <w:r w:rsidRPr="00F212D5">
        <w:rPr>
          <w:rFonts w:ascii="Calibri" w:hAnsi="Calibri"/>
          <w:b/>
          <w:bCs/>
        </w:rPr>
        <w:t>:</w:t>
      </w:r>
    </w:p>
    <w:p w:rsidR="00D221C3" w:rsidRPr="00F212D5" w:rsidRDefault="00D221C3" w:rsidP="00D221C3">
      <w:pPr>
        <w:spacing w:after="0" w:line="240" w:lineRule="auto"/>
        <w:rPr>
          <w:rFonts w:ascii="Calibri" w:hAnsi="Calibri"/>
        </w:rPr>
      </w:pPr>
      <w:r w:rsidRPr="00F212D5">
        <w:rPr>
          <w:rFonts w:ascii="Calibri" w:hAnsi="Calibri"/>
        </w:rPr>
        <w:t>Adı Soyadı/Unvanı</w:t>
      </w:r>
    </w:p>
    <w:p w:rsidR="00D221C3" w:rsidRPr="00F212D5" w:rsidRDefault="00D221C3" w:rsidP="00D221C3">
      <w:pPr>
        <w:spacing w:after="0" w:line="240" w:lineRule="auto"/>
        <w:rPr>
          <w:rFonts w:ascii="Calibri" w:hAnsi="Calibri"/>
        </w:rPr>
      </w:pPr>
      <w:r w:rsidRPr="00F212D5">
        <w:rPr>
          <w:rFonts w:ascii="Calibri" w:hAnsi="Calibri"/>
        </w:rPr>
        <w:t>T.C Kimlik No/Ticari Sicil No</w:t>
      </w:r>
    </w:p>
    <w:p w:rsidR="00D221C3" w:rsidRPr="00F212D5" w:rsidRDefault="00D221C3" w:rsidP="00D221C3">
      <w:pPr>
        <w:spacing w:after="0" w:line="240" w:lineRule="auto"/>
        <w:rPr>
          <w:rFonts w:ascii="Calibri" w:hAnsi="Calibri"/>
        </w:rPr>
      </w:pPr>
      <w:r w:rsidRPr="00F212D5">
        <w:rPr>
          <w:rFonts w:ascii="Calibri" w:hAnsi="Calibri"/>
        </w:rPr>
        <w:t>İş Adresi</w:t>
      </w:r>
    </w:p>
    <w:p w:rsidR="00D221C3" w:rsidRPr="00F212D5" w:rsidRDefault="00D221C3" w:rsidP="00D221C3">
      <w:pPr>
        <w:spacing w:after="0" w:line="240" w:lineRule="auto"/>
        <w:rPr>
          <w:rFonts w:ascii="Calibri" w:hAnsi="Calibri"/>
        </w:rPr>
      </w:pPr>
      <w:r w:rsidRPr="00F212D5">
        <w:rPr>
          <w:rFonts w:ascii="Calibri" w:hAnsi="Calibri"/>
        </w:rPr>
        <w:t>İş Tel No</w:t>
      </w:r>
    </w:p>
    <w:p w:rsidR="00D221C3" w:rsidRPr="00F212D5" w:rsidRDefault="00D221C3" w:rsidP="00D221C3">
      <w:pPr>
        <w:spacing w:after="0" w:line="240" w:lineRule="auto"/>
        <w:rPr>
          <w:rFonts w:ascii="Calibri" w:hAnsi="Calibri"/>
        </w:rPr>
      </w:pPr>
      <w:r w:rsidRPr="00F212D5">
        <w:rPr>
          <w:rFonts w:ascii="Calibri" w:hAnsi="Calibri"/>
        </w:rPr>
        <w:t>Faks No</w:t>
      </w:r>
    </w:p>
    <w:p w:rsidR="00D221C3" w:rsidRPr="00F212D5" w:rsidRDefault="00D221C3" w:rsidP="00D221C3">
      <w:pPr>
        <w:spacing w:after="0" w:line="240" w:lineRule="auto"/>
        <w:rPr>
          <w:rFonts w:ascii="Calibri" w:hAnsi="Calibri"/>
        </w:rPr>
      </w:pPr>
      <w:r w:rsidRPr="00F212D5">
        <w:rPr>
          <w:rFonts w:ascii="Calibri" w:hAnsi="Calibri"/>
        </w:rPr>
        <w:t>Vergi Dairesi ve  No</w:t>
      </w:r>
    </w:p>
    <w:p w:rsidR="00D221C3" w:rsidRPr="00F212D5" w:rsidRDefault="00D221C3" w:rsidP="00D221C3">
      <w:pPr>
        <w:spacing w:after="0" w:line="240" w:lineRule="auto"/>
        <w:rPr>
          <w:rFonts w:ascii="Calibri" w:hAnsi="Calibri"/>
        </w:rPr>
      </w:pPr>
    </w:p>
    <w:p w:rsidR="00D221C3" w:rsidRPr="00F212D5" w:rsidRDefault="00D221C3" w:rsidP="00D221C3">
      <w:pPr>
        <w:autoSpaceDE w:val="0"/>
        <w:autoSpaceDN w:val="0"/>
        <w:adjustRightInd w:val="0"/>
        <w:spacing w:after="0" w:line="240" w:lineRule="auto"/>
        <w:rPr>
          <w:rFonts w:ascii="Calibri" w:hAnsi="Calibri"/>
          <w:b/>
        </w:rPr>
      </w:pPr>
      <w:r w:rsidRPr="00F212D5">
        <w:rPr>
          <w:rFonts w:ascii="Calibri" w:hAnsi="Calibri"/>
          <w:b/>
        </w:rPr>
        <w:t>1.SAHANIN HUKUKİ DURUMU</w:t>
      </w:r>
    </w:p>
    <w:p w:rsidR="00D221C3" w:rsidRPr="00F212D5" w:rsidRDefault="00D221C3" w:rsidP="00D221C3">
      <w:pPr>
        <w:autoSpaceDE w:val="0"/>
        <w:autoSpaceDN w:val="0"/>
        <w:adjustRightInd w:val="0"/>
        <w:spacing w:after="0" w:line="240" w:lineRule="auto"/>
        <w:rPr>
          <w:rFonts w:ascii="Calibri" w:hAnsi="Calibri"/>
          <w:b/>
        </w:rPr>
      </w:pPr>
      <w:r w:rsidRPr="00F212D5">
        <w:rPr>
          <w:rFonts w:ascii="Calibri" w:hAnsi="Calibri"/>
          <w:b/>
        </w:rPr>
        <w:t>1.1 Ruhsata Ait Bilgiler:</w:t>
      </w:r>
    </w:p>
    <w:p w:rsidR="00D221C3" w:rsidRPr="00F212D5" w:rsidRDefault="00D221C3" w:rsidP="00D221C3">
      <w:pPr>
        <w:autoSpaceDE w:val="0"/>
        <w:autoSpaceDN w:val="0"/>
        <w:adjustRightInd w:val="0"/>
        <w:spacing w:after="0" w:line="240" w:lineRule="auto"/>
        <w:rPr>
          <w:rFonts w:ascii="Calibri" w:hAnsi="Calibri"/>
          <w:b/>
        </w:rPr>
      </w:pPr>
      <w:r w:rsidRPr="00F212D5">
        <w:rPr>
          <w:rFonts w:ascii="Calibri" w:hAnsi="Calibri"/>
        </w:rPr>
        <w:t>İli</w:t>
      </w:r>
    </w:p>
    <w:p w:rsidR="00D221C3" w:rsidRPr="00F212D5" w:rsidRDefault="00D221C3" w:rsidP="00D221C3">
      <w:pPr>
        <w:autoSpaceDE w:val="0"/>
        <w:autoSpaceDN w:val="0"/>
        <w:adjustRightInd w:val="0"/>
        <w:spacing w:after="0" w:line="240" w:lineRule="auto"/>
        <w:rPr>
          <w:rFonts w:ascii="Calibri" w:hAnsi="Calibri"/>
          <w:b/>
        </w:rPr>
      </w:pPr>
      <w:r w:rsidRPr="00F212D5">
        <w:rPr>
          <w:rFonts w:ascii="Calibri" w:hAnsi="Calibri"/>
        </w:rPr>
        <w:t>İlçesi</w:t>
      </w:r>
    </w:p>
    <w:p w:rsidR="00D221C3" w:rsidRPr="00F212D5" w:rsidRDefault="00D221C3" w:rsidP="00D221C3">
      <w:pPr>
        <w:autoSpaceDE w:val="0"/>
        <w:autoSpaceDN w:val="0"/>
        <w:adjustRightInd w:val="0"/>
        <w:spacing w:after="0" w:line="240" w:lineRule="auto"/>
        <w:rPr>
          <w:rFonts w:ascii="Calibri" w:hAnsi="Calibri"/>
        </w:rPr>
      </w:pPr>
      <w:r w:rsidRPr="00F212D5">
        <w:rPr>
          <w:rFonts w:ascii="Calibri" w:hAnsi="Calibri"/>
        </w:rPr>
        <w:t>Köyü</w:t>
      </w:r>
    </w:p>
    <w:p w:rsidR="00D221C3" w:rsidRPr="00F212D5" w:rsidRDefault="00D221C3" w:rsidP="00D221C3">
      <w:pPr>
        <w:autoSpaceDE w:val="0"/>
        <w:autoSpaceDN w:val="0"/>
        <w:adjustRightInd w:val="0"/>
        <w:spacing w:after="0" w:line="240" w:lineRule="auto"/>
        <w:rPr>
          <w:rFonts w:ascii="Calibri" w:hAnsi="Calibri"/>
        </w:rPr>
      </w:pPr>
      <w:r w:rsidRPr="00F212D5">
        <w:rPr>
          <w:rFonts w:ascii="Calibri" w:hAnsi="Calibri"/>
        </w:rPr>
        <w:t>Erişim No</w:t>
      </w:r>
    </w:p>
    <w:p w:rsidR="00D221C3" w:rsidRPr="00F212D5" w:rsidRDefault="00D221C3" w:rsidP="00D221C3">
      <w:pPr>
        <w:autoSpaceDE w:val="0"/>
        <w:autoSpaceDN w:val="0"/>
        <w:adjustRightInd w:val="0"/>
        <w:spacing w:after="0" w:line="240" w:lineRule="auto"/>
        <w:rPr>
          <w:rFonts w:ascii="Calibri" w:hAnsi="Calibri"/>
        </w:rPr>
      </w:pPr>
      <w:r w:rsidRPr="00F212D5">
        <w:rPr>
          <w:rFonts w:ascii="Calibri" w:hAnsi="Calibri"/>
        </w:rPr>
        <w:t>Ruhsat/Sicil No</w:t>
      </w:r>
    </w:p>
    <w:p w:rsidR="00D221C3" w:rsidRPr="00F212D5" w:rsidRDefault="00D221C3" w:rsidP="00D221C3">
      <w:pPr>
        <w:autoSpaceDE w:val="0"/>
        <w:autoSpaceDN w:val="0"/>
        <w:adjustRightInd w:val="0"/>
        <w:spacing w:after="0" w:line="240" w:lineRule="auto"/>
        <w:rPr>
          <w:rFonts w:ascii="Calibri" w:hAnsi="Calibri"/>
        </w:rPr>
      </w:pPr>
      <w:r w:rsidRPr="00F212D5">
        <w:rPr>
          <w:rFonts w:ascii="Calibri" w:hAnsi="Calibri"/>
        </w:rPr>
        <w:t>Ruhsatın Yürürlük Tarihi</w:t>
      </w:r>
    </w:p>
    <w:p w:rsidR="00D221C3" w:rsidRPr="00F212D5" w:rsidRDefault="00D221C3" w:rsidP="00D221C3">
      <w:pPr>
        <w:autoSpaceDE w:val="0"/>
        <w:autoSpaceDN w:val="0"/>
        <w:adjustRightInd w:val="0"/>
        <w:spacing w:after="0" w:line="240" w:lineRule="auto"/>
        <w:rPr>
          <w:rFonts w:ascii="Calibri" w:hAnsi="Calibri"/>
        </w:rPr>
      </w:pPr>
      <w:r w:rsidRPr="00F212D5">
        <w:rPr>
          <w:rFonts w:ascii="Calibri" w:hAnsi="Calibri"/>
        </w:rPr>
        <w:t>Ruhsatın Bitiş Tarihi</w:t>
      </w:r>
    </w:p>
    <w:p w:rsidR="00D221C3" w:rsidRPr="00F212D5" w:rsidRDefault="00D221C3" w:rsidP="00D221C3">
      <w:pPr>
        <w:autoSpaceDE w:val="0"/>
        <w:autoSpaceDN w:val="0"/>
        <w:adjustRightInd w:val="0"/>
        <w:spacing w:after="0" w:line="240" w:lineRule="auto"/>
        <w:rPr>
          <w:rFonts w:ascii="Calibri" w:hAnsi="Calibri"/>
        </w:rPr>
      </w:pPr>
      <w:r w:rsidRPr="00F212D5">
        <w:rPr>
          <w:rFonts w:ascii="Calibri" w:hAnsi="Calibri"/>
        </w:rPr>
        <w:t>Talep Alanı (ha)</w:t>
      </w:r>
    </w:p>
    <w:p w:rsidR="00D221C3" w:rsidRPr="00F212D5" w:rsidRDefault="00D221C3" w:rsidP="00D221C3">
      <w:pPr>
        <w:autoSpaceDE w:val="0"/>
        <w:autoSpaceDN w:val="0"/>
        <w:adjustRightInd w:val="0"/>
        <w:spacing w:after="0" w:line="240" w:lineRule="auto"/>
        <w:rPr>
          <w:rFonts w:ascii="Calibri" w:hAnsi="Calibri"/>
        </w:rPr>
      </w:pPr>
      <w:r w:rsidRPr="00F212D5">
        <w:rPr>
          <w:rFonts w:ascii="Calibri" w:hAnsi="Calibri"/>
        </w:rPr>
        <w:t>Paftası</w:t>
      </w:r>
    </w:p>
    <w:p w:rsidR="00D221C3" w:rsidRPr="00F212D5" w:rsidRDefault="00D221C3" w:rsidP="00D221C3">
      <w:pPr>
        <w:autoSpaceDE w:val="0"/>
        <w:autoSpaceDN w:val="0"/>
        <w:adjustRightInd w:val="0"/>
        <w:spacing w:after="0" w:line="240" w:lineRule="auto"/>
        <w:rPr>
          <w:rFonts w:ascii="Calibri" w:hAnsi="Calibri"/>
          <w:b/>
        </w:rPr>
      </w:pPr>
      <w:r w:rsidRPr="00F212D5">
        <w:rPr>
          <w:rFonts w:ascii="Calibri" w:hAnsi="Calibri"/>
        </w:rPr>
        <w:t>Kaynağın/Akışkanın Türü:  Jeotermal Kaynak   ( )  Jeotermal Kökenli Gaz ( )  Doğal Mineralli su  ( )</w:t>
      </w:r>
    </w:p>
    <w:p w:rsidR="00D221C3" w:rsidRPr="00F212D5" w:rsidRDefault="00D221C3" w:rsidP="00D221C3">
      <w:pPr>
        <w:autoSpaceDE w:val="0"/>
        <w:autoSpaceDN w:val="0"/>
        <w:adjustRightInd w:val="0"/>
        <w:spacing w:after="0" w:line="240" w:lineRule="auto"/>
        <w:rPr>
          <w:rFonts w:ascii="Calibri" w:hAnsi="Calibri"/>
        </w:rPr>
      </w:pPr>
      <w:r w:rsidRPr="00F212D5">
        <w:rPr>
          <w:rFonts w:ascii="Calibri" w:hAnsi="Calibri"/>
        </w:rPr>
        <w:t>Doğal Çıkış/Sondaj/Kuyu Koordinatları (Varsa)</w:t>
      </w:r>
    </w:p>
    <w:p w:rsidR="00D221C3" w:rsidRPr="00F212D5" w:rsidRDefault="00D221C3" w:rsidP="00D221C3">
      <w:pPr>
        <w:autoSpaceDE w:val="0"/>
        <w:autoSpaceDN w:val="0"/>
        <w:adjustRightInd w:val="0"/>
        <w:spacing w:after="0" w:line="240" w:lineRule="auto"/>
        <w:rPr>
          <w:rFonts w:ascii="Calibri" w:hAnsi="Calibri"/>
          <w:b/>
        </w:rPr>
      </w:pPr>
    </w:p>
    <w:p w:rsidR="00D221C3" w:rsidRPr="00F212D5" w:rsidRDefault="00D221C3" w:rsidP="00D221C3">
      <w:pPr>
        <w:autoSpaceDE w:val="0"/>
        <w:autoSpaceDN w:val="0"/>
        <w:adjustRightInd w:val="0"/>
        <w:spacing w:after="0" w:line="240" w:lineRule="auto"/>
        <w:rPr>
          <w:rFonts w:ascii="Calibri" w:hAnsi="Calibri"/>
          <w:b/>
        </w:rPr>
      </w:pPr>
      <w:r w:rsidRPr="00F212D5">
        <w:rPr>
          <w:rFonts w:ascii="Calibri" w:hAnsi="Calibri"/>
          <w:b/>
        </w:rPr>
        <w:t>1.2. Ruhsat Koordinat Değerleri:</w:t>
      </w:r>
    </w:p>
    <w:tbl>
      <w:tblPr>
        <w:tblpPr w:leftFromText="141" w:rightFromText="141" w:vertAnchor="text" w:horzAnchor="page" w:tblpX="1850" w:tblpY="262"/>
        <w:tblW w:w="7172" w:type="dxa"/>
        <w:tblLook w:val="01E0" w:firstRow="1" w:lastRow="1" w:firstColumn="1" w:lastColumn="1" w:noHBand="0" w:noVBand="0"/>
      </w:tblPr>
      <w:tblGrid>
        <w:gridCol w:w="1157"/>
        <w:gridCol w:w="1203"/>
        <w:gridCol w:w="1203"/>
        <w:gridCol w:w="1203"/>
        <w:gridCol w:w="1203"/>
        <w:gridCol w:w="1203"/>
      </w:tblGrid>
      <w:tr w:rsidR="00D221C3" w:rsidRPr="00F212D5" w:rsidTr="00DC1CBD">
        <w:tc>
          <w:tcPr>
            <w:tcW w:w="1157" w:type="dxa"/>
            <w:shd w:val="clear" w:color="auto" w:fill="auto"/>
          </w:tcPr>
          <w:p w:rsidR="00D221C3" w:rsidRPr="00F212D5" w:rsidRDefault="00D221C3" w:rsidP="00D221C3">
            <w:pPr>
              <w:autoSpaceDE w:val="0"/>
              <w:autoSpaceDN w:val="0"/>
              <w:adjustRightInd w:val="0"/>
              <w:spacing w:after="0" w:line="240" w:lineRule="auto"/>
              <w:rPr>
                <w:rFonts w:ascii="Calibri" w:hAnsi="Calibri"/>
                <w:u w:val="single"/>
              </w:rPr>
            </w:pPr>
            <w:r w:rsidRPr="00F212D5">
              <w:rPr>
                <w:rFonts w:ascii="Calibri" w:hAnsi="Calibri"/>
                <w:u w:val="single"/>
              </w:rPr>
              <w:t>1. Nokta</w:t>
            </w:r>
          </w:p>
        </w:tc>
        <w:tc>
          <w:tcPr>
            <w:tcW w:w="1203" w:type="dxa"/>
            <w:shd w:val="clear" w:color="auto" w:fill="auto"/>
          </w:tcPr>
          <w:p w:rsidR="00D221C3" w:rsidRPr="00F212D5" w:rsidRDefault="00D221C3" w:rsidP="00D221C3">
            <w:pPr>
              <w:autoSpaceDE w:val="0"/>
              <w:autoSpaceDN w:val="0"/>
              <w:adjustRightInd w:val="0"/>
              <w:spacing w:after="0" w:line="240" w:lineRule="auto"/>
              <w:rPr>
                <w:rFonts w:ascii="Calibri" w:hAnsi="Calibri"/>
                <w:u w:val="single"/>
              </w:rPr>
            </w:pPr>
            <w:r w:rsidRPr="00F212D5">
              <w:rPr>
                <w:rFonts w:ascii="Calibri" w:hAnsi="Calibri"/>
                <w:u w:val="single"/>
              </w:rPr>
              <w:t>2. Nokta</w:t>
            </w:r>
          </w:p>
        </w:tc>
        <w:tc>
          <w:tcPr>
            <w:tcW w:w="1203" w:type="dxa"/>
            <w:shd w:val="clear" w:color="auto" w:fill="auto"/>
          </w:tcPr>
          <w:p w:rsidR="00D221C3" w:rsidRPr="00F212D5" w:rsidRDefault="00D221C3" w:rsidP="00D221C3">
            <w:pPr>
              <w:autoSpaceDE w:val="0"/>
              <w:autoSpaceDN w:val="0"/>
              <w:adjustRightInd w:val="0"/>
              <w:spacing w:after="0" w:line="240" w:lineRule="auto"/>
              <w:rPr>
                <w:rFonts w:ascii="Calibri" w:hAnsi="Calibri"/>
                <w:u w:val="single"/>
              </w:rPr>
            </w:pPr>
            <w:r w:rsidRPr="00F212D5">
              <w:rPr>
                <w:rFonts w:ascii="Calibri" w:hAnsi="Calibri"/>
                <w:u w:val="single"/>
              </w:rPr>
              <w:t>3. Nokta</w:t>
            </w:r>
          </w:p>
        </w:tc>
        <w:tc>
          <w:tcPr>
            <w:tcW w:w="1203" w:type="dxa"/>
            <w:shd w:val="clear" w:color="auto" w:fill="auto"/>
          </w:tcPr>
          <w:p w:rsidR="00D221C3" w:rsidRPr="00F212D5" w:rsidRDefault="00D221C3" w:rsidP="00D221C3">
            <w:pPr>
              <w:autoSpaceDE w:val="0"/>
              <w:autoSpaceDN w:val="0"/>
              <w:adjustRightInd w:val="0"/>
              <w:spacing w:after="0" w:line="240" w:lineRule="auto"/>
              <w:rPr>
                <w:rFonts w:ascii="Calibri" w:hAnsi="Calibri"/>
                <w:u w:val="single"/>
              </w:rPr>
            </w:pPr>
            <w:r w:rsidRPr="00F212D5">
              <w:rPr>
                <w:rFonts w:ascii="Calibri" w:hAnsi="Calibri"/>
                <w:u w:val="single"/>
              </w:rPr>
              <w:t>4. Nokta</w:t>
            </w:r>
          </w:p>
        </w:tc>
        <w:tc>
          <w:tcPr>
            <w:tcW w:w="1203" w:type="dxa"/>
            <w:shd w:val="clear" w:color="auto" w:fill="auto"/>
          </w:tcPr>
          <w:p w:rsidR="00D221C3" w:rsidRPr="00F212D5" w:rsidRDefault="00D221C3" w:rsidP="00D221C3">
            <w:pPr>
              <w:autoSpaceDE w:val="0"/>
              <w:autoSpaceDN w:val="0"/>
              <w:adjustRightInd w:val="0"/>
              <w:spacing w:after="0" w:line="240" w:lineRule="auto"/>
              <w:rPr>
                <w:rFonts w:ascii="Calibri" w:hAnsi="Calibri"/>
                <w:u w:val="single"/>
              </w:rPr>
            </w:pPr>
            <w:r w:rsidRPr="00F212D5">
              <w:rPr>
                <w:rFonts w:ascii="Calibri" w:hAnsi="Calibri"/>
                <w:u w:val="single"/>
              </w:rPr>
              <w:t>5. Nokta</w:t>
            </w:r>
          </w:p>
        </w:tc>
        <w:tc>
          <w:tcPr>
            <w:tcW w:w="1203" w:type="dxa"/>
            <w:shd w:val="clear" w:color="auto" w:fill="auto"/>
          </w:tcPr>
          <w:p w:rsidR="00D221C3" w:rsidRPr="00F212D5" w:rsidRDefault="00D221C3" w:rsidP="00D221C3">
            <w:pPr>
              <w:autoSpaceDE w:val="0"/>
              <w:autoSpaceDN w:val="0"/>
              <w:adjustRightInd w:val="0"/>
              <w:spacing w:after="0" w:line="240" w:lineRule="auto"/>
              <w:rPr>
                <w:rFonts w:ascii="Calibri" w:hAnsi="Calibri"/>
                <w:u w:val="single"/>
              </w:rPr>
            </w:pPr>
            <w:r w:rsidRPr="00F212D5">
              <w:rPr>
                <w:rFonts w:ascii="Calibri" w:hAnsi="Calibri"/>
                <w:u w:val="single"/>
              </w:rPr>
              <w:t>6. Nokta</w:t>
            </w:r>
          </w:p>
        </w:tc>
      </w:tr>
      <w:tr w:rsidR="00D221C3" w:rsidRPr="00F212D5" w:rsidTr="00DC1CBD">
        <w:tc>
          <w:tcPr>
            <w:tcW w:w="1157" w:type="dxa"/>
            <w:shd w:val="clear" w:color="auto" w:fill="auto"/>
          </w:tcPr>
          <w:p w:rsidR="00D221C3" w:rsidRPr="00F212D5" w:rsidRDefault="00D221C3" w:rsidP="00D221C3">
            <w:pPr>
              <w:autoSpaceDE w:val="0"/>
              <w:autoSpaceDN w:val="0"/>
              <w:adjustRightInd w:val="0"/>
              <w:spacing w:after="0" w:line="240" w:lineRule="auto"/>
              <w:rPr>
                <w:rFonts w:ascii="Calibri" w:hAnsi="Calibri"/>
              </w:rPr>
            </w:pPr>
            <w:r w:rsidRPr="00F212D5">
              <w:rPr>
                <w:rFonts w:ascii="Calibri" w:hAnsi="Calibri"/>
              </w:rPr>
              <w:t>Y:</w:t>
            </w:r>
          </w:p>
        </w:tc>
        <w:tc>
          <w:tcPr>
            <w:tcW w:w="1203" w:type="dxa"/>
            <w:shd w:val="clear" w:color="auto" w:fill="auto"/>
          </w:tcPr>
          <w:p w:rsidR="00D221C3" w:rsidRPr="00F212D5" w:rsidRDefault="00D221C3" w:rsidP="00D221C3">
            <w:pPr>
              <w:autoSpaceDE w:val="0"/>
              <w:autoSpaceDN w:val="0"/>
              <w:adjustRightInd w:val="0"/>
              <w:spacing w:after="0" w:line="240" w:lineRule="auto"/>
              <w:rPr>
                <w:rFonts w:ascii="Calibri" w:hAnsi="Calibri"/>
              </w:rPr>
            </w:pPr>
            <w:r w:rsidRPr="00F212D5">
              <w:rPr>
                <w:rFonts w:ascii="Calibri" w:hAnsi="Calibri"/>
              </w:rPr>
              <w:t>Y:</w:t>
            </w:r>
          </w:p>
        </w:tc>
        <w:tc>
          <w:tcPr>
            <w:tcW w:w="1203" w:type="dxa"/>
            <w:shd w:val="clear" w:color="auto" w:fill="auto"/>
          </w:tcPr>
          <w:p w:rsidR="00D221C3" w:rsidRPr="00F212D5" w:rsidRDefault="00D221C3" w:rsidP="00D221C3">
            <w:pPr>
              <w:autoSpaceDE w:val="0"/>
              <w:autoSpaceDN w:val="0"/>
              <w:adjustRightInd w:val="0"/>
              <w:spacing w:after="0" w:line="240" w:lineRule="auto"/>
              <w:rPr>
                <w:rFonts w:ascii="Calibri" w:hAnsi="Calibri"/>
              </w:rPr>
            </w:pPr>
            <w:r w:rsidRPr="00F212D5">
              <w:rPr>
                <w:rFonts w:ascii="Calibri" w:hAnsi="Calibri"/>
              </w:rPr>
              <w:t>Y:</w:t>
            </w:r>
          </w:p>
        </w:tc>
        <w:tc>
          <w:tcPr>
            <w:tcW w:w="1203" w:type="dxa"/>
            <w:shd w:val="clear" w:color="auto" w:fill="auto"/>
          </w:tcPr>
          <w:p w:rsidR="00D221C3" w:rsidRPr="00F212D5" w:rsidRDefault="00D221C3" w:rsidP="00D221C3">
            <w:pPr>
              <w:autoSpaceDE w:val="0"/>
              <w:autoSpaceDN w:val="0"/>
              <w:adjustRightInd w:val="0"/>
              <w:spacing w:after="0" w:line="240" w:lineRule="auto"/>
              <w:rPr>
                <w:rFonts w:ascii="Calibri" w:hAnsi="Calibri"/>
              </w:rPr>
            </w:pPr>
            <w:r w:rsidRPr="00F212D5">
              <w:rPr>
                <w:rFonts w:ascii="Calibri" w:hAnsi="Calibri"/>
              </w:rPr>
              <w:t>Y:</w:t>
            </w:r>
          </w:p>
        </w:tc>
        <w:tc>
          <w:tcPr>
            <w:tcW w:w="1203" w:type="dxa"/>
            <w:shd w:val="clear" w:color="auto" w:fill="auto"/>
          </w:tcPr>
          <w:p w:rsidR="00D221C3" w:rsidRPr="00F212D5" w:rsidRDefault="00D221C3" w:rsidP="00D221C3">
            <w:pPr>
              <w:autoSpaceDE w:val="0"/>
              <w:autoSpaceDN w:val="0"/>
              <w:adjustRightInd w:val="0"/>
              <w:spacing w:after="0" w:line="240" w:lineRule="auto"/>
              <w:rPr>
                <w:rFonts w:ascii="Calibri" w:hAnsi="Calibri"/>
              </w:rPr>
            </w:pPr>
            <w:r w:rsidRPr="00F212D5">
              <w:rPr>
                <w:rFonts w:ascii="Calibri" w:hAnsi="Calibri"/>
              </w:rPr>
              <w:t>Y:</w:t>
            </w:r>
          </w:p>
        </w:tc>
        <w:tc>
          <w:tcPr>
            <w:tcW w:w="1203" w:type="dxa"/>
            <w:shd w:val="clear" w:color="auto" w:fill="auto"/>
          </w:tcPr>
          <w:p w:rsidR="00D221C3" w:rsidRPr="00F212D5" w:rsidRDefault="00D221C3" w:rsidP="00D221C3">
            <w:pPr>
              <w:autoSpaceDE w:val="0"/>
              <w:autoSpaceDN w:val="0"/>
              <w:adjustRightInd w:val="0"/>
              <w:spacing w:after="0" w:line="240" w:lineRule="auto"/>
              <w:rPr>
                <w:rFonts w:ascii="Calibri" w:hAnsi="Calibri"/>
              </w:rPr>
            </w:pPr>
            <w:r w:rsidRPr="00F212D5">
              <w:rPr>
                <w:rFonts w:ascii="Calibri" w:hAnsi="Calibri"/>
              </w:rPr>
              <w:t>Y:</w:t>
            </w:r>
          </w:p>
        </w:tc>
      </w:tr>
      <w:tr w:rsidR="00D221C3" w:rsidRPr="00F212D5" w:rsidTr="00DC1CBD">
        <w:tc>
          <w:tcPr>
            <w:tcW w:w="1157" w:type="dxa"/>
            <w:shd w:val="clear" w:color="auto" w:fill="auto"/>
          </w:tcPr>
          <w:p w:rsidR="00D221C3" w:rsidRPr="00F212D5" w:rsidRDefault="00D221C3" w:rsidP="00D221C3">
            <w:pPr>
              <w:autoSpaceDE w:val="0"/>
              <w:autoSpaceDN w:val="0"/>
              <w:adjustRightInd w:val="0"/>
              <w:spacing w:after="0" w:line="240" w:lineRule="auto"/>
              <w:rPr>
                <w:rFonts w:ascii="Calibri" w:hAnsi="Calibri"/>
              </w:rPr>
            </w:pPr>
            <w:r w:rsidRPr="00F212D5">
              <w:rPr>
                <w:rFonts w:ascii="Calibri" w:hAnsi="Calibri"/>
              </w:rPr>
              <w:t>X:</w:t>
            </w:r>
          </w:p>
        </w:tc>
        <w:tc>
          <w:tcPr>
            <w:tcW w:w="1203" w:type="dxa"/>
            <w:shd w:val="clear" w:color="auto" w:fill="auto"/>
          </w:tcPr>
          <w:p w:rsidR="00D221C3" w:rsidRPr="00F212D5" w:rsidRDefault="00D221C3" w:rsidP="00D221C3">
            <w:pPr>
              <w:autoSpaceDE w:val="0"/>
              <w:autoSpaceDN w:val="0"/>
              <w:adjustRightInd w:val="0"/>
              <w:spacing w:after="0" w:line="240" w:lineRule="auto"/>
              <w:rPr>
                <w:rFonts w:ascii="Calibri" w:hAnsi="Calibri"/>
              </w:rPr>
            </w:pPr>
            <w:r w:rsidRPr="00F212D5">
              <w:rPr>
                <w:rFonts w:ascii="Calibri" w:hAnsi="Calibri"/>
              </w:rPr>
              <w:t>X:</w:t>
            </w:r>
          </w:p>
        </w:tc>
        <w:tc>
          <w:tcPr>
            <w:tcW w:w="1203" w:type="dxa"/>
            <w:shd w:val="clear" w:color="auto" w:fill="auto"/>
          </w:tcPr>
          <w:p w:rsidR="00D221C3" w:rsidRPr="00F212D5" w:rsidRDefault="00D221C3" w:rsidP="00D221C3">
            <w:pPr>
              <w:autoSpaceDE w:val="0"/>
              <w:autoSpaceDN w:val="0"/>
              <w:adjustRightInd w:val="0"/>
              <w:spacing w:after="0" w:line="240" w:lineRule="auto"/>
              <w:rPr>
                <w:rFonts w:ascii="Calibri" w:hAnsi="Calibri"/>
              </w:rPr>
            </w:pPr>
            <w:r w:rsidRPr="00F212D5">
              <w:rPr>
                <w:rFonts w:ascii="Calibri" w:hAnsi="Calibri"/>
              </w:rPr>
              <w:t>X:</w:t>
            </w:r>
          </w:p>
        </w:tc>
        <w:tc>
          <w:tcPr>
            <w:tcW w:w="1203" w:type="dxa"/>
            <w:shd w:val="clear" w:color="auto" w:fill="auto"/>
          </w:tcPr>
          <w:p w:rsidR="00D221C3" w:rsidRPr="00F212D5" w:rsidRDefault="00D221C3" w:rsidP="00D221C3">
            <w:pPr>
              <w:autoSpaceDE w:val="0"/>
              <w:autoSpaceDN w:val="0"/>
              <w:adjustRightInd w:val="0"/>
              <w:spacing w:after="0" w:line="240" w:lineRule="auto"/>
              <w:rPr>
                <w:rFonts w:ascii="Calibri" w:hAnsi="Calibri"/>
              </w:rPr>
            </w:pPr>
            <w:r w:rsidRPr="00F212D5">
              <w:rPr>
                <w:rFonts w:ascii="Calibri" w:hAnsi="Calibri"/>
              </w:rPr>
              <w:t>X:</w:t>
            </w:r>
          </w:p>
        </w:tc>
        <w:tc>
          <w:tcPr>
            <w:tcW w:w="1203" w:type="dxa"/>
            <w:shd w:val="clear" w:color="auto" w:fill="auto"/>
          </w:tcPr>
          <w:p w:rsidR="00D221C3" w:rsidRPr="00F212D5" w:rsidRDefault="00D221C3" w:rsidP="00D221C3">
            <w:pPr>
              <w:autoSpaceDE w:val="0"/>
              <w:autoSpaceDN w:val="0"/>
              <w:adjustRightInd w:val="0"/>
              <w:spacing w:after="0" w:line="240" w:lineRule="auto"/>
              <w:rPr>
                <w:rFonts w:ascii="Calibri" w:hAnsi="Calibri"/>
              </w:rPr>
            </w:pPr>
            <w:r w:rsidRPr="00F212D5">
              <w:rPr>
                <w:rFonts w:ascii="Calibri" w:hAnsi="Calibri"/>
              </w:rPr>
              <w:t>X:</w:t>
            </w:r>
          </w:p>
        </w:tc>
        <w:tc>
          <w:tcPr>
            <w:tcW w:w="1203" w:type="dxa"/>
            <w:shd w:val="clear" w:color="auto" w:fill="auto"/>
          </w:tcPr>
          <w:p w:rsidR="00D221C3" w:rsidRPr="00F212D5" w:rsidRDefault="00D221C3" w:rsidP="00D221C3">
            <w:pPr>
              <w:autoSpaceDE w:val="0"/>
              <w:autoSpaceDN w:val="0"/>
              <w:adjustRightInd w:val="0"/>
              <w:spacing w:after="0" w:line="240" w:lineRule="auto"/>
              <w:rPr>
                <w:rFonts w:ascii="Calibri" w:hAnsi="Calibri"/>
              </w:rPr>
            </w:pPr>
            <w:r w:rsidRPr="00F212D5">
              <w:rPr>
                <w:rFonts w:ascii="Calibri" w:hAnsi="Calibri"/>
              </w:rPr>
              <w:t>X:</w:t>
            </w:r>
          </w:p>
        </w:tc>
      </w:tr>
    </w:tbl>
    <w:p w:rsidR="00D221C3" w:rsidRPr="00F212D5" w:rsidRDefault="00D221C3" w:rsidP="00D221C3">
      <w:pPr>
        <w:spacing w:after="0" w:line="240" w:lineRule="auto"/>
        <w:rPr>
          <w:rFonts w:ascii="Calibri" w:hAnsi="Calibri"/>
        </w:rPr>
      </w:pPr>
    </w:p>
    <w:p w:rsidR="00D221C3" w:rsidRPr="00F212D5" w:rsidRDefault="00D221C3" w:rsidP="00D221C3">
      <w:pPr>
        <w:spacing w:after="0" w:line="240" w:lineRule="auto"/>
        <w:rPr>
          <w:rFonts w:ascii="Calibri" w:hAnsi="Calibri"/>
        </w:rPr>
      </w:pPr>
    </w:p>
    <w:p w:rsidR="00D221C3" w:rsidRPr="00F212D5" w:rsidRDefault="00D221C3" w:rsidP="00D221C3">
      <w:pPr>
        <w:spacing w:after="0" w:line="240" w:lineRule="auto"/>
        <w:rPr>
          <w:rFonts w:ascii="Calibri" w:hAnsi="Calibri"/>
        </w:rPr>
      </w:pPr>
    </w:p>
    <w:p w:rsidR="00D221C3" w:rsidRPr="00F212D5" w:rsidRDefault="00D221C3" w:rsidP="00D221C3">
      <w:pPr>
        <w:spacing w:after="0" w:line="240" w:lineRule="auto"/>
        <w:rPr>
          <w:rFonts w:ascii="Calibri" w:hAnsi="Calibri"/>
        </w:rPr>
      </w:pPr>
    </w:p>
    <w:p w:rsidR="00D221C3" w:rsidRPr="00F212D5" w:rsidRDefault="00D221C3" w:rsidP="00D221C3">
      <w:pPr>
        <w:spacing w:after="0" w:line="240" w:lineRule="auto"/>
        <w:rPr>
          <w:rFonts w:ascii="Calibri" w:hAnsi="Calibri"/>
        </w:rPr>
      </w:pPr>
    </w:p>
    <w:p w:rsidR="00D221C3" w:rsidRPr="00F212D5" w:rsidRDefault="00D221C3" w:rsidP="00D221C3">
      <w:pPr>
        <w:autoSpaceDE w:val="0"/>
        <w:autoSpaceDN w:val="0"/>
        <w:adjustRightInd w:val="0"/>
        <w:spacing w:after="0" w:line="240" w:lineRule="auto"/>
        <w:rPr>
          <w:rFonts w:ascii="Calibri" w:hAnsi="Calibri"/>
          <w:b/>
        </w:rPr>
      </w:pPr>
      <w:r w:rsidRPr="00F212D5">
        <w:rPr>
          <w:rFonts w:ascii="Calibri" w:hAnsi="Calibri"/>
          <w:b/>
        </w:rPr>
        <w:t>1.3. Coğrafik Durum:</w:t>
      </w:r>
    </w:p>
    <w:p w:rsidR="00D221C3" w:rsidRPr="00F212D5" w:rsidRDefault="00D221C3" w:rsidP="00D221C3">
      <w:pPr>
        <w:autoSpaceDE w:val="0"/>
        <w:autoSpaceDN w:val="0"/>
        <w:adjustRightInd w:val="0"/>
        <w:spacing w:after="0" w:line="240" w:lineRule="auto"/>
        <w:rPr>
          <w:rFonts w:ascii="Calibri" w:hAnsi="Calibri"/>
          <w:b/>
        </w:rPr>
      </w:pPr>
      <w:r w:rsidRPr="00F212D5">
        <w:rPr>
          <w:rFonts w:ascii="Calibri" w:hAnsi="Calibri"/>
          <w:b/>
        </w:rPr>
        <w:t>1.4. Arama Döneminde Yapılan Çalışmalar:</w:t>
      </w:r>
    </w:p>
    <w:p w:rsidR="00D221C3" w:rsidRPr="00F212D5" w:rsidRDefault="00D221C3" w:rsidP="00D221C3">
      <w:pPr>
        <w:numPr>
          <w:ilvl w:val="0"/>
          <w:numId w:val="4"/>
        </w:numPr>
        <w:autoSpaceDE w:val="0"/>
        <w:autoSpaceDN w:val="0"/>
        <w:adjustRightInd w:val="0"/>
        <w:spacing w:after="0" w:line="240" w:lineRule="auto"/>
        <w:rPr>
          <w:rFonts w:ascii="Calibri" w:hAnsi="Calibri"/>
        </w:rPr>
      </w:pPr>
      <w:r w:rsidRPr="00F212D5">
        <w:rPr>
          <w:rFonts w:ascii="Calibri" w:hAnsi="Calibri"/>
        </w:rPr>
        <w:t>Jeolojik Çalışmalar</w:t>
      </w:r>
    </w:p>
    <w:p w:rsidR="00D221C3" w:rsidRPr="00F212D5" w:rsidRDefault="00D221C3" w:rsidP="00D221C3">
      <w:pPr>
        <w:numPr>
          <w:ilvl w:val="0"/>
          <w:numId w:val="4"/>
        </w:numPr>
        <w:autoSpaceDE w:val="0"/>
        <w:autoSpaceDN w:val="0"/>
        <w:adjustRightInd w:val="0"/>
        <w:spacing w:after="0" w:line="240" w:lineRule="auto"/>
        <w:rPr>
          <w:rFonts w:ascii="Calibri" w:hAnsi="Calibri"/>
        </w:rPr>
      </w:pPr>
      <w:r w:rsidRPr="00F212D5">
        <w:rPr>
          <w:rFonts w:ascii="Calibri" w:hAnsi="Calibri"/>
        </w:rPr>
        <w:t>Hidrojeolojik Çalışmalar</w:t>
      </w:r>
    </w:p>
    <w:p w:rsidR="00D221C3" w:rsidRPr="00F212D5" w:rsidRDefault="00D221C3" w:rsidP="00D221C3">
      <w:pPr>
        <w:numPr>
          <w:ilvl w:val="0"/>
          <w:numId w:val="4"/>
        </w:numPr>
        <w:autoSpaceDE w:val="0"/>
        <w:autoSpaceDN w:val="0"/>
        <w:adjustRightInd w:val="0"/>
        <w:spacing w:after="0" w:line="240" w:lineRule="auto"/>
        <w:rPr>
          <w:rFonts w:ascii="Calibri" w:hAnsi="Calibri"/>
        </w:rPr>
      </w:pPr>
      <w:r w:rsidRPr="00F212D5">
        <w:rPr>
          <w:rFonts w:ascii="Calibri" w:hAnsi="Calibri"/>
        </w:rPr>
        <w:t>Jeofizik Çalışmalar</w:t>
      </w:r>
    </w:p>
    <w:p w:rsidR="00D221C3" w:rsidRPr="00F212D5" w:rsidRDefault="00D221C3" w:rsidP="00D221C3">
      <w:pPr>
        <w:numPr>
          <w:ilvl w:val="0"/>
          <w:numId w:val="4"/>
        </w:numPr>
        <w:autoSpaceDE w:val="0"/>
        <w:autoSpaceDN w:val="0"/>
        <w:adjustRightInd w:val="0"/>
        <w:spacing w:after="0" w:line="240" w:lineRule="auto"/>
        <w:rPr>
          <w:rFonts w:ascii="Calibri" w:hAnsi="Calibri"/>
        </w:rPr>
      </w:pPr>
      <w:r w:rsidRPr="00F212D5">
        <w:rPr>
          <w:rFonts w:ascii="Calibri" w:hAnsi="Calibri"/>
        </w:rPr>
        <w:t>Jeokimyasal Çalışmalar</w:t>
      </w:r>
    </w:p>
    <w:p w:rsidR="00D221C3" w:rsidRPr="00F212D5" w:rsidRDefault="00D221C3" w:rsidP="00D221C3">
      <w:pPr>
        <w:numPr>
          <w:ilvl w:val="0"/>
          <w:numId w:val="4"/>
        </w:numPr>
        <w:autoSpaceDE w:val="0"/>
        <w:autoSpaceDN w:val="0"/>
        <w:adjustRightInd w:val="0"/>
        <w:spacing w:after="0" w:line="240" w:lineRule="auto"/>
        <w:rPr>
          <w:rFonts w:ascii="Calibri" w:hAnsi="Calibri"/>
        </w:rPr>
      </w:pPr>
      <w:r w:rsidRPr="00F212D5">
        <w:rPr>
          <w:rFonts w:ascii="Calibri" w:hAnsi="Calibri"/>
        </w:rPr>
        <w:t>Sondaj Çalışmaları</w:t>
      </w:r>
    </w:p>
    <w:p w:rsidR="00D221C3" w:rsidRPr="00F212D5" w:rsidRDefault="00D221C3" w:rsidP="00D221C3">
      <w:pPr>
        <w:numPr>
          <w:ilvl w:val="0"/>
          <w:numId w:val="4"/>
        </w:numPr>
        <w:autoSpaceDE w:val="0"/>
        <w:autoSpaceDN w:val="0"/>
        <w:adjustRightInd w:val="0"/>
        <w:spacing w:after="0" w:line="240" w:lineRule="auto"/>
        <w:rPr>
          <w:rFonts w:ascii="Calibri" w:hAnsi="Calibri"/>
        </w:rPr>
      </w:pPr>
      <w:r w:rsidRPr="00F212D5">
        <w:rPr>
          <w:rFonts w:ascii="Calibri" w:hAnsi="Calibri"/>
        </w:rPr>
        <w:t>Test Çalışmaları</w:t>
      </w:r>
    </w:p>
    <w:p w:rsidR="00D221C3" w:rsidRPr="00F212D5" w:rsidRDefault="00D221C3" w:rsidP="00D221C3">
      <w:pPr>
        <w:numPr>
          <w:ilvl w:val="0"/>
          <w:numId w:val="4"/>
        </w:numPr>
        <w:autoSpaceDE w:val="0"/>
        <w:autoSpaceDN w:val="0"/>
        <w:adjustRightInd w:val="0"/>
        <w:spacing w:after="0" w:line="240" w:lineRule="auto"/>
        <w:rPr>
          <w:rFonts w:ascii="Calibri" w:hAnsi="Calibri"/>
        </w:rPr>
      </w:pPr>
      <w:r w:rsidRPr="00F212D5">
        <w:rPr>
          <w:rFonts w:ascii="Calibri" w:hAnsi="Calibri"/>
        </w:rPr>
        <w:t>Saha Modellemeleri</w:t>
      </w:r>
    </w:p>
    <w:p w:rsidR="00D221C3" w:rsidRPr="00F212D5" w:rsidRDefault="00D221C3" w:rsidP="00D221C3">
      <w:pPr>
        <w:autoSpaceDE w:val="0"/>
        <w:autoSpaceDN w:val="0"/>
        <w:adjustRightInd w:val="0"/>
        <w:spacing w:after="0" w:line="240" w:lineRule="auto"/>
        <w:rPr>
          <w:rFonts w:ascii="Calibri" w:hAnsi="Calibri"/>
        </w:rPr>
      </w:pPr>
    </w:p>
    <w:p w:rsidR="00D221C3" w:rsidRPr="00F212D5" w:rsidRDefault="00D221C3" w:rsidP="00D221C3">
      <w:pPr>
        <w:autoSpaceDE w:val="0"/>
        <w:autoSpaceDN w:val="0"/>
        <w:adjustRightInd w:val="0"/>
        <w:spacing w:after="0" w:line="240" w:lineRule="auto"/>
        <w:rPr>
          <w:rFonts w:ascii="Calibri" w:hAnsi="Calibri"/>
          <w:b/>
        </w:rPr>
      </w:pPr>
      <w:r w:rsidRPr="00F212D5">
        <w:rPr>
          <w:rFonts w:ascii="Calibri" w:hAnsi="Calibri"/>
          <w:b/>
        </w:rPr>
        <w:t>1.5. Kaynak Hakkında Bilgiler:</w:t>
      </w:r>
    </w:p>
    <w:p w:rsidR="00D221C3" w:rsidRPr="00F212D5" w:rsidRDefault="00D221C3" w:rsidP="00D221C3">
      <w:pPr>
        <w:autoSpaceDE w:val="0"/>
        <w:autoSpaceDN w:val="0"/>
        <w:adjustRightInd w:val="0"/>
        <w:spacing w:after="0" w:line="240" w:lineRule="auto"/>
        <w:rPr>
          <w:rFonts w:ascii="Calibri" w:hAnsi="Calibri"/>
          <w:b/>
        </w:rPr>
      </w:pPr>
      <w:r w:rsidRPr="00F212D5">
        <w:rPr>
          <w:rFonts w:ascii="Calibri" w:hAnsi="Calibri"/>
          <w:b/>
        </w:rPr>
        <w:t xml:space="preserve"> </w:t>
      </w:r>
    </w:p>
    <w:p w:rsidR="00D221C3" w:rsidRPr="00F212D5" w:rsidRDefault="00D221C3" w:rsidP="00D221C3">
      <w:pPr>
        <w:autoSpaceDE w:val="0"/>
        <w:autoSpaceDN w:val="0"/>
        <w:adjustRightInd w:val="0"/>
        <w:spacing w:after="0" w:line="240" w:lineRule="auto"/>
        <w:rPr>
          <w:rFonts w:ascii="Calibri" w:hAnsi="Calibri"/>
          <w:b/>
        </w:rPr>
      </w:pPr>
      <w:r w:rsidRPr="00F212D5">
        <w:rPr>
          <w:rFonts w:ascii="Calibri" w:hAnsi="Calibri"/>
          <w:b/>
        </w:rPr>
        <w:t>2. PROJE İLE İLGİLİ GENEL BİLGİLER</w:t>
      </w:r>
    </w:p>
    <w:p w:rsidR="00D221C3" w:rsidRPr="00F212D5" w:rsidRDefault="00D221C3" w:rsidP="00D221C3">
      <w:pPr>
        <w:autoSpaceDE w:val="0"/>
        <w:autoSpaceDN w:val="0"/>
        <w:adjustRightInd w:val="0"/>
        <w:spacing w:after="0" w:line="240" w:lineRule="auto"/>
        <w:rPr>
          <w:rFonts w:ascii="Calibri" w:hAnsi="Calibri"/>
        </w:rPr>
      </w:pPr>
      <w:r w:rsidRPr="00F212D5">
        <w:rPr>
          <w:rFonts w:ascii="Calibri" w:hAnsi="Calibri"/>
        </w:rPr>
        <w:t>2.1. Projenin Tanıtımı</w:t>
      </w:r>
    </w:p>
    <w:p w:rsidR="00D221C3" w:rsidRPr="00F212D5" w:rsidRDefault="00D221C3" w:rsidP="00D221C3">
      <w:pPr>
        <w:autoSpaceDE w:val="0"/>
        <w:autoSpaceDN w:val="0"/>
        <w:adjustRightInd w:val="0"/>
        <w:spacing w:after="0" w:line="240" w:lineRule="auto"/>
        <w:rPr>
          <w:rFonts w:ascii="Calibri" w:hAnsi="Calibri"/>
        </w:rPr>
      </w:pPr>
      <w:r w:rsidRPr="00F212D5">
        <w:rPr>
          <w:rFonts w:ascii="Calibri" w:hAnsi="Calibri"/>
        </w:rPr>
        <w:t>2.2</w:t>
      </w:r>
      <w:r w:rsidRPr="00F212D5">
        <w:rPr>
          <w:rFonts w:ascii="Calibri" w:hAnsi="Calibri"/>
          <w:b/>
        </w:rPr>
        <w:t xml:space="preserve">. </w:t>
      </w:r>
      <w:r w:rsidRPr="00F212D5">
        <w:rPr>
          <w:rFonts w:ascii="Calibri" w:hAnsi="Calibri"/>
        </w:rPr>
        <w:t>Projenin Amacı ve Gerekçesi</w:t>
      </w:r>
    </w:p>
    <w:p w:rsidR="00D221C3" w:rsidRPr="00F212D5" w:rsidRDefault="00D221C3" w:rsidP="00D221C3">
      <w:pPr>
        <w:autoSpaceDE w:val="0"/>
        <w:autoSpaceDN w:val="0"/>
        <w:adjustRightInd w:val="0"/>
        <w:spacing w:after="0" w:line="240" w:lineRule="auto"/>
        <w:rPr>
          <w:rFonts w:ascii="Calibri" w:hAnsi="Calibri"/>
        </w:rPr>
      </w:pPr>
      <w:r w:rsidRPr="00F212D5">
        <w:rPr>
          <w:rFonts w:ascii="Calibri" w:hAnsi="Calibri"/>
        </w:rPr>
        <w:t>2.3. Alt yapı ve Tesislerle ile ilgili bilgi</w:t>
      </w:r>
    </w:p>
    <w:p w:rsidR="00D221C3" w:rsidRPr="00F212D5" w:rsidRDefault="00D221C3" w:rsidP="00D221C3">
      <w:pPr>
        <w:autoSpaceDE w:val="0"/>
        <w:autoSpaceDN w:val="0"/>
        <w:adjustRightInd w:val="0"/>
        <w:spacing w:after="0" w:line="240" w:lineRule="auto"/>
        <w:rPr>
          <w:rFonts w:ascii="Calibri" w:hAnsi="Calibri"/>
        </w:rPr>
      </w:pPr>
    </w:p>
    <w:p w:rsidR="00D221C3" w:rsidRPr="00F212D5" w:rsidRDefault="00D221C3" w:rsidP="00D221C3">
      <w:pPr>
        <w:autoSpaceDE w:val="0"/>
        <w:autoSpaceDN w:val="0"/>
        <w:adjustRightInd w:val="0"/>
        <w:spacing w:after="0" w:line="240" w:lineRule="auto"/>
        <w:rPr>
          <w:rFonts w:ascii="Calibri" w:hAnsi="Calibri"/>
          <w:b/>
        </w:rPr>
      </w:pPr>
      <w:r w:rsidRPr="00F212D5">
        <w:rPr>
          <w:rFonts w:ascii="Calibri" w:hAnsi="Calibri"/>
          <w:b/>
        </w:rPr>
        <w:lastRenderedPageBreak/>
        <w:t>3. İŞLETME DÖNEMİNDE ÖNGÖRÜLEN ÇALIŞMALAR</w:t>
      </w:r>
    </w:p>
    <w:p w:rsidR="00D221C3" w:rsidRPr="00F212D5" w:rsidRDefault="00D221C3" w:rsidP="00D221C3">
      <w:pPr>
        <w:autoSpaceDE w:val="0"/>
        <w:autoSpaceDN w:val="0"/>
        <w:adjustRightInd w:val="0"/>
        <w:spacing w:after="0" w:line="240" w:lineRule="auto"/>
        <w:rPr>
          <w:rFonts w:ascii="Calibri" w:hAnsi="Calibri"/>
        </w:rPr>
      </w:pPr>
      <w:r w:rsidRPr="00F212D5">
        <w:rPr>
          <w:rFonts w:ascii="Calibri" w:hAnsi="Calibri"/>
        </w:rPr>
        <w:t>Arama ve Geliştirmeye Yönelik Çalışmalar</w:t>
      </w:r>
    </w:p>
    <w:p w:rsidR="00D221C3" w:rsidRPr="00F212D5" w:rsidRDefault="00D221C3" w:rsidP="00D221C3">
      <w:pPr>
        <w:autoSpaceDE w:val="0"/>
        <w:autoSpaceDN w:val="0"/>
        <w:adjustRightInd w:val="0"/>
        <w:spacing w:after="0" w:line="240" w:lineRule="auto"/>
        <w:rPr>
          <w:rFonts w:ascii="Calibri" w:hAnsi="Calibri"/>
        </w:rPr>
      </w:pPr>
    </w:p>
    <w:p w:rsidR="00D221C3" w:rsidRDefault="00D221C3" w:rsidP="00D221C3">
      <w:pPr>
        <w:autoSpaceDE w:val="0"/>
        <w:autoSpaceDN w:val="0"/>
        <w:adjustRightInd w:val="0"/>
        <w:spacing w:after="0" w:line="240" w:lineRule="auto"/>
        <w:rPr>
          <w:rFonts w:ascii="Calibri" w:hAnsi="Calibri"/>
          <w:b/>
        </w:rPr>
      </w:pPr>
    </w:p>
    <w:p w:rsidR="00D221C3" w:rsidRDefault="00D221C3" w:rsidP="00D221C3">
      <w:pPr>
        <w:autoSpaceDE w:val="0"/>
        <w:autoSpaceDN w:val="0"/>
        <w:adjustRightInd w:val="0"/>
        <w:spacing w:after="0" w:line="240" w:lineRule="auto"/>
        <w:rPr>
          <w:rFonts w:ascii="Calibri" w:hAnsi="Calibri"/>
          <w:b/>
        </w:rPr>
      </w:pPr>
    </w:p>
    <w:p w:rsidR="00D221C3" w:rsidRDefault="00D221C3" w:rsidP="00D221C3">
      <w:pPr>
        <w:autoSpaceDE w:val="0"/>
        <w:autoSpaceDN w:val="0"/>
        <w:adjustRightInd w:val="0"/>
        <w:spacing w:after="0" w:line="240" w:lineRule="auto"/>
        <w:rPr>
          <w:rFonts w:ascii="Calibri" w:hAnsi="Calibri"/>
          <w:b/>
        </w:rPr>
      </w:pPr>
    </w:p>
    <w:p w:rsidR="00D221C3" w:rsidRDefault="00D221C3" w:rsidP="00D221C3">
      <w:pPr>
        <w:autoSpaceDE w:val="0"/>
        <w:autoSpaceDN w:val="0"/>
        <w:adjustRightInd w:val="0"/>
        <w:spacing w:after="0" w:line="240" w:lineRule="auto"/>
        <w:rPr>
          <w:rFonts w:ascii="Calibri" w:hAnsi="Calibri"/>
          <w:b/>
        </w:rPr>
      </w:pPr>
    </w:p>
    <w:p w:rsidR="00D221C3" w:rsidRPr="00F212D5" w:rsidRDefault="00D221C3" w:rsidP="00D221C3">
      <w:pPr>
        <w:autoSpaceDE w:val="0"/>
        <w:autoSpaceDN w:val="0"/>
        <w:adjustRightInd w:val="0"/>
        <w:spacing w:after="0" w:line="240" w:lineRule="auto"/>
        <w:rPr>
          <w:rFonts w:ascii="Calibri" w:hAnsi="Calibri"/>
          <w:b/>
        </w:rPr>
      </w:pPr>
      <w:r w:rsidRPr="00F212D5">
        <w:rPr>
          <w:rFonts w:ascii="Calibri" w:hAnsi="Calibri"/>
          <w:b/>
        </w:rPr>
        <w:t>4. SAHANIN GÖZLENMESİNE YÖNELİK ÇALIŞMALAR</w:t>
      </w:r>
    </w:p>
    <w:p w:rsidR="00D221C3" w:rsidRPr="00F212D5" w:rsidRDefault="00D221C3" w:rsidP="00D221C3">
      <w:pPr>
        <w:numPr>
          <w:ilvl w:val="0"/>
          <w:numId w:val="5"/>
        </w:numPr>
        <w:autoSpaceDE w:val="0"/>
        <w:autoSpaceDN w:val="0"/>
        <w:adjustRightInd w:val="0"/>
        <w:spacing w:after="0" w:line="240" w:lineRule="auto"/>
        <w:rPr>
          <w:rFonts w:ascii="Calibri" w:hAnsi="Calibri"/>
        </w:rPr>
      </w:pPr>
      <w:r w:rsidRPr="00F212D5">
        <w:rPr>
          <w:rFonts w:ascii="Calibri" w:hAnsi="Calibri"/>
        </w:rPr>
        <w:t>Yıllık akışkan üretim miktarı</w:t>
      </w:r>
    </w:p>
    <w:p w:rsidR="00D221C3" w:rsidRPr="00F212D5" w:rsidRDefault="00D221C3" w:rsidP="00D221C3">
      <w:pPr>
        <w:numPr>
          <w:ilvl w:val="0"/>
          <w:numId w:val="5"/>
        </w:numPr>
        <w:autoSpaceDE w:val="0"/>
        <w:autoSpaceDN w:val="0"/>
        <w:adjustRightInd w:val="0"/>
        <w:spacing w:after="0" w:line="240" w:lineRule="auto"/>
        <w:rPr>
          <w:rFonts w:ascii="Calibri" w:hAnsi="Calibri"/>
        </w:rPr>
      </w:pPr>
      <w:r w:rsidRPr="00F212D5">
        <w:rPr>
          <w:rFonts w:ascii="Calibri" w:hAnsi="Calibri"/>
        </w:rPr>
        <w:t>Yıllık reenjekte edilen akışkan miktarı</w:t>
      </w:r>
    </w:p>
    <w:p w:rsidR="00D221C3" w:rsidRPr="00F212D5" w:rsidRDefault="00D221C3" w:rsidP="00D221C3">
      <w:pPr>
        <w:numPr>
          <w:ilvl w:val="0"/>
          <w:numId w:val="5"/>
        </w:numPr>
        <w:autoSpaceDE w:val="0"/>
        <w:autoSpaceDN w:val="0"/>
        <w:adjustRightInd w:val="0"/>
        <w:spacing w:after="0" w:line="240" w:lineRule="auto"/>
        <w:rPr>
          <w:rFonts w:ascii="Calibri" w:hAnsi="Calibri"/>
        </w:rPr>
      </w:pPr>
      <w:r w:rsidRPr="00F212D5">
        <w:rPr>
          <w:rFonts w:ascii="Calibri" w:hAnsi="Calibri"/>
        </w:rPr>
        <w:t>Rezervuar sıcaklığı basıncındaki değişimler</w:t>
      </w:r>
    </w:p>
    <w:p w:rsidR="00D221C3" w:rsidRPr="00F212D5" w:rsidRDefault="00D221C3" w:rsidP="00D221C3">
      <w:pPr>
        <w:numPr>
          <w:ilvl w:val="0"/>
          <w:numId w:val="5"/>
        </w:numPr>
        <w:autoSpaceDE w:val="0"/>
        <w:autoSpaceDN w:val="0"/>
        <w:adjustRightInd w:val="0"/>
        <w:spacing w:after="0" w:line="240" w:lineRule="auto"/>
        <w:rPr>
          <w:rFonts w:ascii="Calibri" w:hAnsi="Calibri"/>
        </w:rPr>
      </w:pPr>
      <w:r w:rsidRPr="00F212D5">
        <w:rPr>
          <w:rFonts w:ascii="Calibri" w:hAnsi="Calibri"/>
        </w:rPr>
        <w:t>Akışkanın kimyasal özellikleri</w:t>
      </w:r>
    </w:p>
    <w:p w:rsidR="00D221C3" w:rsidRPr="00F212D5" w:rsidRDefault="00D221C3" w:rsidP="00D221C3">
      <w:pPr>
        <w:numPr>
          <w:ilvl w:val="0"/>
          <w:numId w:val="5"/>
        </w:numPr>
        <w:autoSpaceDE w:val="0"/>
        <w:autoSpaceDN w:val="0"/>
        <w:adjustRightInd w:val="0"/>
        <w:spacing w:after="0" w:line="240" w:lineRule="auto"/>
        <w:rPr>
          <w:rFonts w:ascii="Calibri" w:hAnsi="Calibri"/>
        </w:rPr>
      </w:pPr>
      <w:r w:rsidRPr="00F212D5">
        <w:rPr>
          <w:rFonts w:ascii="Calibri" w:hAnsi="Calibri"/>
        </w:rPr>
        <w:t>Tasman-Çökme</w:t>
      </w:r>
    </w:p>
    <w:p w:rsidR="00D221C3" w:rsidRPr="00F212D5" w:rsidRDefault="00D221C3" w:rsidP="00D221C3">
      <w:pPr>
        <w:numPr>
          <w:ilvl w:val="0"/>
          <w:numId w:val="5"/>
        </w:numPr>
        <w:autoSpaceDE w:val="0"/>
        <w:autoSpaceDN w:val="0"/>
        <w:adjustRightInd w:val="0"/>
        <w:spacing w:after="0" w:line="240" w:lineRule="auto"/>
        <w:rPr>
          <w:rFonts w:ascii="Calibri" w:hAnsi="Calibri"/>
        </w:rPr>
      </w:pPr>
      <w:r w:rsidRPr="00F212D5">
        <w:rPr>
          <w:rFonts w:ascii="Calibri" w:hAnsi="Calibri"/>
        </w:rPr>
        <w:t>Mücavir sahalar ile etkileşim hakkında bilgi</w:t>
      </w:r>
    </w:p>
    <w:p w:rsidR="00D221C3" w:rsidRPr="00F212D5" w:rsidRDefault="00D221C3" w:rsidP="00D221C3">
      <w:pPr>
        <w:numPr>
          <w:ilvl w:val="0"/>
          <w:numId w:val="5"/>
        </w:numPr>
        <w:autoSpaceDE w:val="0"/>
        <w:autoSpaceDN w:val="0"/>
        <w:adjustRightInd w:val="0"/>
        <w:spacing w:after="0" w:line="240" w:lineRule="auto"/>
        <w:rPr>
          <w:rFonts w:ascii="Calibri" w:hAnsi="Calibri"/>
        </w:rPr>
      </w:pPr>
      <w:r w:rsidRPr="00F212D5">
        <w:rPr>
          <w:rFonts w:ascii="Calibri" w:hAnsi="Calibri"/>
        </w:rPr>
        <w:t>Yüzey termal aktiviteler</w:t>
      </w:r>
    </w:p>
    <w:p w:rsidR="00D221C3" w:rsidRPr="00F212D5" w:rsidRDefault="00D221C3" w:rsidP="00D221C3">
      <w:pPr>
        <w:autoSpaceDE w:val="0"/>
        <w:autoSpaceDN w:val="0"/>
        <w:adjustRightInd w:val="0"/>
        <w:spacing w:after="0" w:line="240" w:lineRule="auto"/>
        <w:rPr>
          <w:rFonts w:ascii="Calibri" w:hAnsi="Calibri"/>
        </w:rPr>
      </w:pPr>
    </w:p>
    <w:p w:rsidR="00D221C3" w:rsidRPr="00F212D5" w:rsidRDefault="00D221C3" w:rsidP="00D221C3">
      <w:pPr>
        <w:autoSpaceDE w:val="0"/>
        <w:autoSpaceDN w:val="0"/>
        <w:adjustRightInd w:val="0"/>
        <w:spacing w:after="0" w:line="240" w:lineRule="auto"/>
        <w:rPr>
          <w:rFonts w:ascii="Calibri" w:hAnsi="Calibri"/>
          <w:b/>
        </w:rPr>
      </w:pPr>
      <w:r w:rsidRPr="00F212D5">
        <w:rPr>
          <w:rFonts w:ascii="Calibri" w:hAnsi="Calibri"/>
          <w:b/>
        </w:rPr>
        <w:t>5. KORUMA ALANI ETÜDÜ</w:t>
      </w:r>
    </w:p>
    <w:p w:rsidR="00D221C3" w:rsidRPr="00F212D5" w:rsidRDefault="00D221C3" w:rsidP="00D221C3">
      <w:pPr>
        <w:autoSpaceDE w:val="0"/>
        <w:autoSpaceDN w:val="0"/>
        <w:adjustRightInd w:val="0"/>
        <w:spacing w:after="0" w:line="240" w:lineRule="auto"/>
        <w:rPr>
          <w:rFonts w:ascii="Calibri" w:hAnsi="Calibri"/>
        </w:rPr>
      </w:pPr>
    </w:p>
    <w:p w:rsidR="00D221C3" w:rsidRPr="00F212D5" w:rsidRDefault="00D221C3" w:rsidP="00D221C3">
      <w:pPr>
        <w:autoSpaceDE w:val="0"/>
        <w:autoSpaceDN w:val="0"/>
        <w:adjustRightInd w:val="0"/>
        <w:spacing w:after="0" w:line="240" w:lineRule="auto"/>
        <w:rPr>
          <w:rFonts w:ascii="Calibri" w:hAnsi="Calibri"/>
          <w:b/>
        </w:rPr>
      </w:pPr>
      <w:r w:rsidRPr="00F212D5">
        <w:rPr>
          <w:rFonts w:ascii="Calibri" w:hAnsi="Calibri"/>
          <w:b/>
        </w:rPr>
        <w:t>6. ÇEVRESEL ETKİLER HAKKINDA GÖZLEM VE ÇALIŞMALAR</w:t>
      </w:r>
    </w:p>
    <w:p w:rsidR="00D221C3" w:rsidRPr="00F212D5" w:rsidRDefault="00D221C3" w:rsidP="00D221C3">
      <w:pPr>
        <w:autoSpaceDE w:val="0"/>
        <w:autoSpaceDN w:val="0"/>
        <w:adjustRightInd w:val="0"/>
        <w:spacing w:after="0" w:line="240" w:lineRule="auto"/>
        <w:rPr>
          <w:rFonts w:ascii="Calibri" w:hAnsi="Calibri"/>
        </w:rPr>
      </w:pPr>
    </w:p>
    <w:p w:rsidR="00D221C3" w:rsidRPr="00F212D5" w:rsidRDefault="00D221C3" w:rsidP="00D221C3">
      <w:pPr>
        <w:autoSpaceDE w:val="0"/>
        <w:autoSpaceDN w:val="0"/>
        <w:adjustRightInd w:val="0"/>
        <w:spacing w:after="0" w:line="240" w:lineRule="auto"/>
        <w:rPr>
          <w:rFonts w:ascii="Calibri" w:hAnsi="Calibri"/>
          <w:b/>
        </w:rPr>
      </w:pPr>
      <w:r w:rsidRPr="00F212D5">
        <w:rPr>
          <w:rFonts w:ascii="Calibri" w:hAnsi="Calibri"/>
          <w:b/>
        </w:rPr>
        <w:t>7. DİĞER ÇALIŞMALAR</w:t>
      </w:r>
    </w:p>
    <w:p w:rsidR="00D221C3" w:rsidRPr="00F212D5" w:rsidRDefault="00D221C3" w:rsidP="00D221C3">
      <w:pPr>
        <w:autoSpaceDE w:val="0"/>
        <w:autoSpaceDN w:val="0"/>
        <w:adjustRightInd w:val="0"/>
        <w:spacing w:after="0" w:line="240" w:lineRule="auto"/>
        <w:rPr>
          <w:rFonts w:ascii="Calibri" w:hAnsi="Calibri"/>
          <w:b/>
        </w:rPr>
      </w:pPr>
    </w:p>
    <w:p w:rsidR="00D221C3" w:rsidRPr="00F212D5" w:rsidRDefault="00D221C3" w:rsidP="00D221C3">
      <w:pPr>
        <w:autoSpaceDE w:val="0"/>
        <w:autoSpaceDN w:val="0"/>
        <w:adjustRightInd w:val="0"/>
        <w:spacing w:after="0" w:line="240" w:lineRule="auto"/>
        <w:rPr>
          <w:rFonts w:ascii="Calibri" w:hAnsi="Calibri"/>
          <w:b/>
        </w:rPr>
      </w:pPr>
      <w:r w:rsidRPr="00F212D5">
        <w:rPr>
          <w:rFonts w:ascii="Calibri" w:hAnsi="Calibri"/>
          <w:b/>
        </w:rPr>
        <w:t>8. YARARLANILAN KAYNAKLAR</w:t>
      </w:r>
    </w:p>
    <w:p w:rsidR="00D221C3" w:rsidRPr="00F212D5" w:rsidRDefault="00D221C3" w:rsidP="00D221C3">
      <w:pPr>
        <w:autoSpaceDE w:val="0"/>
        <w:autoSpaceDN w:val="0"/>
        <w:adjustRightInd w:val="0"/>
        <w:spacing w:after="0" w:line="240" w:lineRule="auto"/>
        <w:rPr>
          <w:rFonts w:ascii="Calibri" w:hAnsi="Calibri"/>
          <w:b/>
        </w:rPr>
      </w:pPr>
    </w:p>
    <w:p w:rsidR="00D221C3" w:rsidRPr="00F212D5" w:rsidRDefault="00D221C3" w:rsidP="00D221C3">
      <w:pPr>
        <w:autoSpaceDE w:val="0"/>
        <w:autoSpaceDN w:val="0"/>
        <w:adjustRightInd w:val="0"/>
        <w:spacing w:after="0" w:line="240" w:lineRule="auto"/>
        <w:rPr>
          <w:rFonts w:ascii="Calibri" w:hAnsi="Calibri"/>
          <w:b/>
        </w:rPr>
      </w:pPr>
      <w:r w:rsidRPr="00F212D5">
        <w:rPr>
          <w:rFonts w:ascii="Calibri" w:hAnsi="Calibri"/>
          <w:b/>
        </w:rPr>
        <w:t>9. EKLER</w:t>
      </w:r>
    </w:p>
    <w:p w:rsidR="00D221C3" w:rsidRPr="00F212D5" w:rsidRDefault="00D221C3" w:rsidP="00D221C3">
      <w:pPr>
        <w:numPr>
          <w:ilvl w:val="0"/>
          <w:numId w:val="6"/>
        </w:numPr>
        <w:autoSpaceDE w:val="0"/>
        <w:autoSpaceDN w:val="0"/>
        <w:adjustRightInd w:val="0"/>
        <w:spacing w:after="0" w:line="240" w:lineRule="auto"/>
        <w:rPr>
          <w:rFonts w:ascii="Calibri" w:hAnsi="Calibri"/>
        </w:rPr>
      </w:pPr>
      <w:r w:rsidRPr="00F212D5">
        <w:rPr>
          <w:rFonts w:ascii="Calibri" w:hAnsi="Calibri"/>
        </w:rPr>
        <w:t>Şirketin Ticaret Sicil Gazetesindeki ilan fotokopisi</w:t>
      </w:r>
    </w:p>
    <w:p w:rsidR="00D221C3" w:rsidRPr="00F212D5" w:rsidRDefault="00D221C3" w:rsidP="00D221C3">
      <w:pPr>
        <w:numPr>
          <w:ilvl w:val="0"/>
          <w:numId w:val="6"/>
        </w:numPr>
        <w:autoSpaceDE w:val="0"/>
        <w:autoSpaceDN w:val="0"/>
        <w:adjustRightInd w:val="0"/>
        <w:spacing w:after="0" w:line="240" w:lineRule="auto"/>
        <w:rPr>
          <w:rFonts w:ascii="Calibri" w:hAnsi="Calibri"/>
        </w:rPr>
      </w:pPr>
      <w:r w:rsidRPr="00F212D5">
        <w:rPr>
          <w:rFonts w:ascii="Calibri" w:hAnsi="Calibri"/>
        </w:rPr>
        <w:t>Teknik sorumlu atama belgesi, Oda kayıt belgesi ya da SMMH Belgesi</w:t>
      </w:r>
    </w:p>
    <w:p w:rsidR="00D221C3" w:rsidRPr="00F212D5" w:rsidRDefault="00D221C3" w:rsidP="00D221C3">
      <w:pPr>
        <w:numPr>
          <w:ilvl w:val="0"/>
          <w:numId w:val="6"/>
        </w:numPr>
        <w:autoSpaceDE w:val="0"/>
        <w:autoSpaceDN w:val="0"/>
        <w:adjustRightInd w:val="0"/>
        <w:spacing w:after="0" w:line="240" w:lineRule="auto"/>
        <w:rPr>
          <w:rFonts w:ascii="Calibri" w:hAnsi="Calibri"/>
        </w:rPr>
      </w:pPr>
      <w:r w:rsidRPr="00F212D5">
        <w:rPr>
          <w:rFonts w:ascii="Calibri" w:hAnsi="Calibri"/>
        </w:rPr>
        <w:t>Sahanın ruhsat belgesi</w:t>
      </w:r>
    </w:p>
    <w:p w:rsidR="00D221C3" w:rsidRPr="00F212D5" w:rsidRDefault="00D221C3" w:rsidP="00D221C3">
      <w:pPr>
        <w:numPr>
          <w:ilvl w:val="0"/>
          <w:numId w:val="6"/>
        </w:numPr>
        <w:autoSpaceDE w:val="0"/>
        <w:autoSpaceDN w:val="0"/>
        <w:adjustRightInd w:val="0"/>
        <w:spacing w:after="0" w:line="240" w:lineRule="auto"/>
        <w:rPr>
          <w:rFonts w:ascii="Calibri" w:hAnsi="Calibri"/>
        </w:rPr>
      </w:pPr>
      <w:r w:rsidRPr="00F212D5">
        <w:rPr>
          <w:rFonts w:ascii="Calibri" w:hAnsi="Calibri"/>
        </w:rPr>
        <w:t>Jeolojik rapor ve haritalar</w:t>
      </w:r>
    </w:p>
    <w:p w:rsidR="00D221C3" w:rsidRPr="00F212D5" w:rsidRDefault="00D221C3" w:rsidP="00D221C3">
      <w:pPr>
        <w:numPr>
          <w:ilvl w:val="0"/>
          <w:numId w:val="6"/>
        </w:numPr>
        <w:autoSpaceDE w:val="0"/>
        <w:autoSpaceDN w:val="0"/>
        <w:adjustRightInd w:val="0"/>
        <w:spacing w:after="0" w:line="240" w:lineRule="auto"/>
        <w:rPr>
          <w:rFonts w:ascii="Calibri" w:hAnsi="Calibri"/>
        </w:rPr>
      </w:pPr>
      <w:r w:rsidRPr="00F212D5">
        <w:rPr>
          <w:rFonts w:ascii="Calibri" w:hAnsi="Calibri"/>
        </w:rPr>
        <w:t>Hidrojeolojik rapor</w:t>
      </w:r>
    </w:p>
    <w:p w:rsidR="00D221C3" w:rsidRPr="00F212D5" w:rsidRDefault="00D221C3" w:rsidP="00D221C3">
      <w:pPr>
        <w:numPr>
          <w:ilvl w:val="0"/>
          <w:numId w:val="6"/>
        </w:numPr>
        <w:autoSpaceDE w:val="0"/>
        <w:autoSpaceDN w:val="0"/>
        <w:adjustRightInd w:val="0"/>
        <w:spacing w:after="0" w:line="240" w:lineRule="auto"/>
        <w:rPr>
          <w:rFonts w:ascii="Calibri" w:hAnsi="Calibri"/>
        </w:rPr>
      </w:pPr>
      <w:r w:rsidRPr="00F212D5">
        <w:rPr>
          <w:rFonts w:ascii="Calibri" w:hAnsi="Calibri"/>
        </w:rPr>
        <w:t>Jeofizik rapor</w:t>
      </w:r>
    </w:p>
    <w:p w:rsidR="00D221C3" w:rsidRPr="00F212D5" w:rsidRDefault="00D221C3" w:rsidP="00D221C3">
      <w:pPr>
        <w:numPr>
          <w:ilvl w:val="0"/>
          <w:numId w:val="6"/>
        </w:numPr>
        <w:autoSpaceDE w:val="0"/>
        <w:autoSpaceDN w:val="0"/>
        <w:adjustRightInd w:val="0"/>
        <w:spacing w:after="0" w:line="240" w:lineRule="auto"/>
        <w:rPr>
          <w:rFonts w:ascii="Calibri" w:hAnsi="Calibri"/>
        </w:rPr>
      </w:pPr>
      <w:r w:rsidRPr="00F212D5">
        <w:rPr>
          <w:rFonts w:ascii="Calibri" w:hAnsi="Calibri"/>
        </w:rPr>
        <w:t>Jeokimyasal rapor</w:t>
      </w:r>
    </w:p>
    <w:p w:rsidR="00D221C3" w:rsidRPr="00F212D5" w:rsidRDefault="00D221C3" w:rsidP="00D221C3">
      <w:pPr>
        <w:numPr>
          <w:ilvl w:val="0"/>
          <w:numId w:val="6"/>
        </w:numPr>
        <w:autoSpaceDE w:val="0"/>
        <w:autoSpaceDN w:val="0"/>
        <w:adjustRightInd w:val="0"/>
        <w:spacing w:after="0" w:line="240" w:lineRule="auto"/>
        <w:rPr>
          <w:rFonts w:ascii="Calibri" w:hAnsi="Calibri"/>
        </w:rPr>
      </w:pPr>
      <w:r w:rsidRPr="00F212D5">
        <w:rPr>
          <w:rFonts w:ascii="Calibri" w:hAnsi="Calibri"/>
        </w:rPr>
        <w:t>Sondaj logları</w:t>
      </w:r>
    </w:p>
    <w:p w:rsidR="00D221C3" w:rsidRPr="00F212D5" w:rsidRDefault="00D221C3" w:rsidP="00D221C3">
      <w:pPr>
        <w:numPr>
          <w:ilvl w:val="0"/>
          <w:numId w:val="6"/>
        </w:numPr>
        <w:autoSpaceDE w:val="0"/>
        <w:autoSpaceDN w:val="0"/>
        <w:adjustRightInd w:val="0"/>
        <w:spacing w:after="0" w:line="240" w:lineRule="auto"/>
        <w:rPr>
          <w:rFonts w:ascii="Calibri" w:hAnsi="Calibri"/>
        </w:rPr>
      </w:pPr>
      <w:r w:rsidRPr="00F212D5">
        <w:rPr>
          <w:rFonts w:ascii="Calibri" w:hAnsi="Calibri"/>
        </w:rPr>
        <w:t>Test sonuçları</w:t>
      </w:r>
    </w:p>
    <w:p w:rsidR="00D221C3" w:rsidRPr="00F212D5" w:rsidRDefault="00D221C3" w:rsidP="00D221C3">
      <w:pPr>
        <w:numPr>
          <w:ilvl w:val="0"/>
          <w:numId w:val="6"/>
        </w:numPr>
        <w:autoSpaceDE w:val="0"/>
        <w:autoSpaceDN w:val="0"/>
        <w:adjustRightInd w:val="0"/>
        <w:spacing w:after="0" w:line="240" w:lineRule="auto"/>
        <w:rPr>
          <w:rFonts w:ascii="Calibri" w:hAnsi="Calibri"/>
        </w:rPr>
      </w:pPr>
      <w:r w:rsidRPr="00F212D5">
        <w:rPr>
          <w:rFonts w:ascii="Calibri" w:hAnsi="Calibri"/>
        </w:rPr>
        <w:t xml:space="preserve">İlgili kurumlardan alınan izin belgeleri </w:t>
      </w:r>
    </w:p>
    <w:p w:rsidR="00D221C3" w:rsidRPr="00F212D5" w:rsidRDefault="00D221C3" w:rsidP="00D221C3">
      <w:pPr>
        <w:spacing w:after="0" w:line="240" w:lineRule="auto"/>
        <w:rPr>
          <w:rFonts w:ascii="Calibri" w:hAnsi="Calibri"/>
        </w:rPr>
      </w:pPr>
    </w:p>
    <w:p w:rsidR="00D221C3" w:rsidRPr="00F212D5" w:rsidRDefault="00D221C3" w:rsidP="00D221C3">
      <w:pPr>
        <w:spacing w:after="0" w:line="240" w:lineRule="auto"/>
        <w:rPr>
          <w:rFonts w:ascii="Calibri" w:hAnsi="Calibri"/>
        </w:rPr>
      </w:pPr>
      <w:r w:rsidRPr="00F212D5">
        <w:rPr>
          <w:rFonts w:ascii="Calibri" w:hAnsi="Calibri"/>
          <w:b/>
        </w:rPr>
        <w:t>Projeyi Hazırlayanın</w:t>
      </w:r>
      <w:r w:rsidRPr="00F212D5">
        <w:rPr>
          <w:rFonts w:ascii="Calibri" w:hAnsi="Calibri"/>
          <w:b/>
        </w:rPr>
        <w:tab/>
      </w:r>
      <w:r w:rsidRPr="00F212D5">
        <w:rPr>
          <w:rFonts w:ascii="Calibri" w:hAnsi="Calibri"/>
          <w:b/>
        </w:rPr>
        <w:tab/>
      </w:r>
      <w:r w:rsidRPr="00F212D5">
        <w:rPr>
          <w:rFonts w:ascii="Calibri" w:hAnsi="Calibri"/>
          <w:b/>
        </w:rPr>
        <w:tab/>
      </w:r>
      <w:r w:rsidRPr="00F212D5">
        <w:rPr>
          <w:rFonts w:ascii="Calibri" w:hAnsi="Calibri"/>
          <w:b/>
        </w:rPr>
        <w:tab/>
      </w:r>
      <w:r w:rsidRPr="00F212D5">
        <w:rPr>
          <w:rFonts w:ascii="Calibri" w:hAnsi="Calibri"/>
          <w:b/>
        </w:rPr>
        <w:tab/>
      </w:r>
      <w:r w:rsidRPr="00F212D5">
        <w:rPr>
          <w:rFonts w:ascii="Calibri" w:hAnsi="Calibri"/>
          <w:b/>
        </w:rPr>
        <w:tab/>
      </w:r>
      <w:r>
        <w:rPr>
          <w:rFonts w:ascii="Calibri" w:hAnsi="Calibri"/>
          <w:b/>
        </w:rPr>
        <w:t xml:space="preserve"> </w:t>
      </w:r>
      <w:r w:rsidRPr="00F212D5">
        <w:rPr>
          <w:rFonts w:ascii="Calibri" w:hAnsi="Calibri"/>
          <w:b/>
        </w:rPr>
        <w:t>Ruhsat Sahibinin</w:t>
      </w:r>
    </w:p>
    <w:p w:rsidR="00D221C3" w:rsidRPr="00F212D5" w:rsidRDefault="00D221C3" w:rsidP="00D221C3">
      <w:pPr>
        <w:spacing w:after="0" w:line="240" w:lineRule="auto"/>
        <w:rPr>
          <w:rFonts w:ascii="Calibri" w:hAnsi="Calibri"/>
        </w:rPr>
      </w:pPr>
      <w:r>
        <w:rPr>
          <w:rFonts w:ascii="Calibri" w:hAnsi="Calibri"/>
        </w:rPr>
        <w:t>Adı-Soyadı:</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 xml:space="preserve">               </w:t>
      </w:r>
      <w:r w:rsidRPr="00F212D5">
        <w:rPr>
          <w:rFonts w:ascii="Calibri" w:hAnsi="Calibri"/>
        </w:rPr>
        <w:t>Adı-Soyadı:</w:t>
      </w:r>
    </w:p>
    <w:p w:rsidR="00D221C3" w:rsidRPr="00F212D5" w:rsidRDefault="00D221C3" w:rsidP="00D221C3">
      <w:pPr>
        <w:spacing w:after="0" w:line="240" w:lineRule="auto"/>
        <w:rPr>
          <w:rFonts w:ascii="Calibri" w:hAnsi="Calibri"/>
        </w:rPr>
      </w:pPr>
      <w:r w:rsidRPr="00F212D5">
        <w:rPr>
          <w:rFonts w:ascii="Calibri" w:hAnsi="Calibri"/>
        </w:rPr>
        <w:t>Unvanı:</w:t>
      </w:r>
    </w:p>
    <w:p w:rsidR="00D221C3" w:rsidRPr="00F212D5" w:rsidRDefault="00D221C3" w:rsidP="00D221C3">
      <w:pPr>
        <w:spacing w:after="0" w:line="240" w:lineRule="auto"/>
        <w:rPr>
          <w:rFonts w:ascii="Calibri" w:hAnsi="Calibri"/>
        </w:rPr>
      </w:pPr>
      <w:r w:rsidRPr="00F212D5">
        <w:rPr>
          <w:rFonts w:ascii="Calibri" w:hAnsi="Calibri"/>
        </w:rPr>
        <w:t>Oda Sicil No:</w:t>
      </w:r>
    </w:p>
    <w:p w:rsidR="00D221C3" w:rsidRPr="00F212D5" w:rsidRDefault="00D221C3" w:rsidP="00D221C3">
      <w:pPr>
        <w:spacing w:after="0" w:line="240" w:lineRule="auto"/>
        <w:rPr>
          <w:rFonts w:ascii="Calibri" w:hAnsi="Calibri"/>
        </w:rPr>
      </w:pPr>
      <w:r w:rsidRPr="00F212D5">
        <w:rPr>
          <w:rFonts w:ascii="Calibri" w:hAnsi="Calibri"/>
        </w:rPr>
        <w:t>Tarih:</w:t>
      </w:r>
    </w:p>
    <w:p w:rsidR="00D221C3" w:rsidRPr="00F212D5" w:rsidRDefault="00D221C3" w:rsidP="00D221C3">
      <w:pPr>
        <w:spacing w:after="0" w:line="240" w:lineRule="auto"/>
        <w:jc w:val="both"/>
        <w:rPr>
          <w:rFonts w:ascii="Calibri" w:hAnsi="Calibri"/>
        </w:rPr>
      </w:pPr>
      <w:r w:rsidRPr="00F212D5">
        <w:rPr>
          <w:rFonts w:ascii="Calibri" w:hAnsi="Calibri"/>
        </w:rPr>
        <w:t xml:space="preserve">İmza     </w:t>
      </w:r>
    </w:p>
    <w:sectPr w:rsidR="00D221C3" w:rsidRPr="00F212D5" w:rsidSect="007236FF">
      <w:pgSz w:w="11906" w:h="16838"/>
      <w:pgMar w:top="28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2A1C" w:rsidRDefault="00E62A1C" w:rsidP="007236FF">
      <w:pPr>
        <w:spacing w:after="0" w:line="240" w:lineRule="auto"/>
      </w:pPr>
      <w:r>
        <w:separator/>
      </w:r>
    </w:p>
  </w:endnote>
  <w:endnote w:type="continuationSeparator" w:id="0">
    <w:p w:rsidR="00E62A1C" w:rsidRDefault="00E62A1C" w:rsidP="007236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Times New Roman TUR">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ヒラギノ明朝 Pro W3">
    <w:altName w:val="MS Mincho"/>
    <w:panose1 w:val="00000000000000000000"/>
    <w:charset w:val="80"/>
    <w:family w:val="auto"/>
    <w:notTrueType/>
    <w:pitch w:val="variable"/>
    <w:sig w:usb0="00000001" w:usb1="08070000" w:usb2="00000010" w:usb3="00000000" w:csb0="00020000" w:csb1="00000000"/>
  </w:font>
  <w:font w:name="Times">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2A1C" w:rsidRDefault="00E62A1C" w:rsidP="007236FF">
      <w:pPr>
        <w:spacing w:after="0" w:line="240" w:lineRule="auto"/>
      </w:pPr>
      <w:r>
        <w:separator/>
      </w:r>
    </w:p>
  </w:footnote>
  <w:footnote w:type="continuationSeparator" w:id="0">
    <w:p w:rsidR="00E62A1C" w:rsidRDefault="00E62A1C" w:rsidP="007236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2"/>
      <w:numFmt w:val="decimal"/>
      <w:lvlText w:val="%1."/>
      <w:lvlJc w:val="left"/>
      <w:pPr>
        <w:tabs>
          <w:tab w:val="num" w:pos="360"/>
        </w:tabs>
        <w:ind w:left="360" w:hanging="360"/>
      </w:pPr>
    </w:lvl>
    <w:lvl w:ilvl="1">
      <w:start w:val="2"/>
      <w:numFmt w:val="decimal"/>
      <w:lvlText w:val="%1.%2."/>
      <w:lvlJc w:val="left"/>
      <w:pPr>
        <w:tabs>
          <w:tab w:val="num" w:pos="720"/>
        </w:tabs>
        <w:ind w:left="720" w:hanging="360"/>
      </w:pPr>
      <w:rPr>
        <w:lang w:val="sv-SE"/>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A"/>
    <w:multiLevelType w:val="singleLevel"/>
    <w:tmpl w:val="0000000A"/>
    <w:name w:val="WW8Num10"/>
    <w:lvl w:ilvl="0">
      <w:start w:val="1"/>
      <w:numFmt w:val="bullet"/>
      <w:lvlText w:val=""/>
      <w:lvlJc w:val="left"/>
      <w:pPr>
        <w:tabs>
          <w:tab w:val="num" w:pos="1080"/>
        </w:tabs>
        <w:ind w:left="1080" w:hanging="360"/>
      </w:pPr>
      <w:rPr>
        <w:rFonts w:ascii="Symbol" w:hAnsi="Symbol"/>
      </w:rPr>
    </w:lvl>
  </w:abstractNum>
  <w:abstractNum w:abstractNumId="3" w15:restartNumberingAfterBreak="0">
    <w:nsid w:val="157D11EC"/>
    <w:multiLevelType w:val="hybridMultilevel"/>
    <w:tmpl w:val="7C46E5E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C26512"/>
    <w:multiLevelType w:val="hybridMultilevel"/>
    <w:tmpl w:val="736463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095F87"/>
    <w:multiLevelType w:val="hybridMultilevel"/>
    <w:tmpl w:val="0CD82FFE"/>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38014974"/>
    <w:multiLevelType w:val="hybridMultilevel"/>
    <w:tmpl w:val="3222C87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8F135BB"/>
    <w:multiLevelType w:val="hybridMultilevel"/>
    <w:tmpl w:val="BEA4544C"/>
    <w:lvl w:ilvl="0" w:tplc="041F0001">
      <w:start w:val="1"/>
      <w:numFmt w:val="bullet"/>
      <w:lvlText w:val=""/>
      <w:lvlJc w:val="left"/>
      <w:pPr>
        <w:ind w:left="2130" w:hanging="360"/>
      </w:pPr>
      <w:rPr>
        <w:rFonts w:ascii="Symbol" w:hAnsi="Symbol" w:hint="default"/>
      </w:rPr>
    </w:lvl>
    <w:lvl w:ilvl="1" w:tplc="041F0003" w:tentative="1">
      <w:start w:val="1"/>
      <w:numFmt w:val="bullet"/>
      <w:lvlText w:val="o"/>
      <w:lvlJc w:val="left"/>
      <w:pPr>
        <w:ind w:left="2850" w:hanging="360"/>
      </w:pPr>
      <w:rPr>
        <w:rFonts w:ascii="Courier New" w:hAnsi="Courier New" w:cs="Courier New" w:hint="default"/>
      </w:rPr>
    </w:lvl>
    <w:lvl w:ilvl="2" w:tplc="041F0005" w:tentative="1">
      <w:start w:val="1"/>
      <w:numFmt w:val="bullet"/>
      <w:lvlText w:val=""/>
      <w:lvlJc w:val="left"/>
      <w:pPr>
        <w:ind w:left="3570" w:hanging="360"/>
      </w:pPr>
      <w:rPr>
        <w:rFonts w:ascii="Wingdings" w:hAnsi="Wingdings" w:hint="default"/>
      </w:rPr>
    </w:lvl>
    <w:lvl w:ilvl="3" w:tplc="041F0001" w:tentative="1">
      <w:start w:val="1"/>
      <w:numFmt w:val="bullet"/>
      <w:lvlText w:val=""/>
      <w:lvlJc w:val="left"/>
      <w:pPr>
        <w:ind w:left="4290" w:hanging="360"/>
      </w:pPr>
      <w:rPr>
        <w:rFonts w:ascii="Symbol" w:hAnsi="Symbol" w:hint="default"/>
      </w:rPr>
    </w:lvl>
    <w:lvl w:ilvl="4" w:tplc="041F0003" w:tentative="1">
      <w:start w:val="1"/>
      <w:numFmt w:val="bullet"/>
      <w:lvlText w:val="o"/>
      <w:lvlJc w:val="left"/>
      <w:pPr>
        <w:ind w:left="5010" w:hanging="360"/>
      </w:pPr>
      <w:rPr>
        <w:rFonts w:ascii="Courier New" w:hAnsi="Courier New" w:cs="Courier New" w:hint="default"/>
      </w:rPr>
    </w:lvl>
    <w:lvl w:ilvl="5" w:tplc="041F0005" w:tentative="1">
      <w:start w:val="1"/>
      <w:numFmt w:val="bullet"/>
      <w:lvlText w:val=""/>
      <w:lvlJc w:val="left"/>
      <w:pPr>
        <w:ind w:left="5730" w:hanging="360"/>
      </w:pPr>
      <w:rPr>
        <w:rFonts w:ascii="Wingdings" w:hAnsi="Wingdings" w:hint="default"/>
      </w:rPr>
    </w:lvl>
    <w:lvl w:ilvl="6" w:tplc="041F0001" w:tentative="1">
      <w:start w:val="1"/>
      <w:numFmt w:val="bullet"/>
      <w:lvlText w:val=""/>
      <w:lvlJc w:val="left"/>
      <w:pPr>
        <w:ind w:left="6450" w:hanging="360"/>
      </w:pPr>
      <w:rPr>
        <w:rFonts w:ascii="Symbol" w:hAnsi="Symbol" w:hint="default"/>
      </w:rPr>
    </w:lvl>
    <w:lvl w:ilvl="7" w:tplc="041F0003" w:tentative="1">
      <w:start w:val="1"/>
      <w:numFmt w:val="bullet"/>
      <w:lvlText w:val="o"/>
      <w:lvlJc w:val="left"/>
      <w:pPr>
        <w:ind w:left="7170" w:hanging="360"/>
      </w:pPr>
      <w:rPr>
        <w:rFonts w:ascii="Courier New" w:hAnsi="Courier New" w:cs="Courier New" w:hint="default"/>
      </w:rPr>
    </w:lvl>
    <w:lvl w:ilvl="8" w:tplc="041F0005" w:tentative="1">
      <w:start w:val="1"/>
      <w:numFmt w:val="bullet"/>
      <w:lvlText w:val=""/>
      <w:lvlJc w:val="left"/>
      <w:pPr>
        <w:ind w:left="7890" w:hanging="360"/>
      </w:pPr>
      <w:rPr>
        <w:rFonts w:ascii="Wingdings" w:hAnsi="Wingdings" w:hint="default"/>
      </w:rPr>
    </w:lvl>
  </w:abstractNum>
  <w:abstractNum w:abstractNumId="8" w15:restartNumberingAfterBreak="0">
    <w:nsid w:val="6E701EE7"/>
    <w:multiLevelType w:val="hybridMultilevel"/>
    <w:tmpl w:val="56520066"/>
    <w:lvl w:ilvl="0" w:tplc="8E0492CE">
      <w:start w:val="1"/>
      <w:numFmt w:val="decimal"/>
      <w:lvlText w:val="%1-"/>
      <w:lvlJc w:val="left"/>
      <w:pPr>
        <w:ind w:left="454" w:hanging="360"/>
      </w:pPr>
      <w:rPr>
        <w:rFonts w:hint="default"/>
      </w:rPr>
    </w:lvl>
    <w:lvl w:ilvl="1" w:tplc="041F0019" w:tentative="1">
      <w:start w:val="1"/>
      <w:numFmt w:val="lowerLetter"/>
      <w:lvlText w:val="%2."/>
      <w:lvlJc w:val="left"/>
      <w:pPr>
        <w:ind w:left="1174" w:hanging="360"/>
      </w:pPr>
    </w:lvl>
    <w:lvl w:ilvl="2" w:tplc="041F001B" w:tentative="1">
      <w:start w:val="1"/>
      <w:numFmt w:val="lowerRoman"/>
      <w:lvlText w:val="%3."/>
      <w:lvlJc w:val="right"/>
      <w:pPr>
        <w:ind w:left="1894" w:hanging="180"/>
      </w:pPr>
    </w:lvl>
    <w:lvl w:ilvl="3" w:tplc="041F000F" w:tentative="1">
      <w:start w:val="1"/>
      <w:numFmt w:val="decimal"/>
      <w:lvlText w:val="%4."/>
      <w:lvlJc w:val="left"/>
      <w:pPr>
        <w:ind w:left="2614" w:hanging="360"/>
      </w:pPr>
    </w:lvl>
    <w:lvl w:ilvl="4" w:tplc="041F0019" w:tentative="1">
      <w:start w:val="1"/>
      <w:numFmt w:val="lowerLetter"/>
      <w:lvlText w:val="%5."/>
      <w:lvlJc w:val="left"/>
      <w:pPr>
        <w:ind w:left="3334" w:hanging="360"/>
      </w:pPr>
    </w:lvl>
    <w:lvl w:ilvl="5" w:tplc="041F001B" w:tentative="1">
      <w:start w:val="1"/>
      <w:numFmt w:val="lowerRoman"/>
      <w:lvlText w:val="%6."/>
      <w:lvlJc w:val="right"/>
      <w:pPr>
        <w:ind w:left="4054" w:hanging="180"/>
      </w:pPr>
    </w:lvl>
    <w:lvl w:ilvl="6" w:tplc="041F000F" w:tentative="1">
      <w:start w:val="1"/>
      <w:numFmt w:val="decimal"/>
      <w:lvlText w:val="%7."/>
      <w:lvlJc w:val="left"/>
      <w:pPr>
        <w:ind w:left="4774" w:hanging="360"/>
      </w:pPr>
    </w:lvl>
    <w:lvl w:ilvl="7" w:tplc="041F0019" w:tentative="1">
      <w:start w:val="1"/>
      <w:numFmt w:val="lowerLetter"/>
      <w:lvlText w:val="%8."/>
      <w:lvlJc w:val="left"/>
      <w:pPr>
        <w:ind w:left="5494" w:hanging="360"/>
      </w:pPr>
    </w:lvl>
    <w:lvl w:ilvl="8" w:tplc="041F001B" w:tentative="1">
      <w:start w:val="1"/>
      <w:numFmt w:val="lowerRoman"/>
      <w:lvlText w:val="%9."/>
      <w:lvlJc w:val="right"/>
      <w:pPr>
        <w:ind w:left="6214" w:hanging="180"/>
      </w:pPr>
    </w:lvl>
  </w:abstractNum>
  <w:num w:numId="1">
    <w:abstractNumId w:val="8"/>
  </w:num>
  <w:num w:numId="2">
    <w:abstractNumId w:val="7"/>
  </w:num>
  <w:num w:numId="3">
    <w:abstractNumId w:val="5"/>
  </w:num>
  <w:num w:numId="4">
    <w:abstractNumId w:val="4"/>
  </w:num>
  <w:num w:numId="5">
    <w:abstractNumId w:val="6"/>
  </w:num>
  <w:num w:numId="6">
    <w:abstractNumId w:val="3"/>
  </w:num>
  <w:num w:numId="7">
    <w:abstractNumId w:val="0"/>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1CA"/>
    <w:rsid w:val="001428E1"/>
    <w:rsid w:val="00195247"/>
    <w:rsid w:val="00197848"/>
    <w:rsid w:val="001C5F9C"/>
    <w:rsid w:val="00247AF2"/>
    <w:rsid w:val="002808E5"/>
    <w:rsid w:val="002971CA"/>
    <w:rsid w:val="00372970"/>
    <w:rsid w:val="004C146B"/>
    <w:rsid w:val="00557B95"/>
    <w:rsid w:val="006A3AD0"/>
    <w:rsid w:val="007236FF"/>
    <w:rsid w:val="0086401B"/>
    <w:rsid w:val="008E429E"/>
    <w:rsid w:val="00AC36CE"/>
    <w:rsid w:val="00AD28AC"/>
    <w:rsid w:val="00CD3D1A"/>
    <w:rsid w:val="00CF62DD"/>
    <w:rsid w:val="00D221C3"/>
    <w:rsid w:val="00E62A1C"/>
    <w:rsid w:val="00FC3B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3876A9-6E3C-4037-91A8-28A08A57A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CA"/>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971CA"/>
    <w:pPr>
      <w:ind w:left="720"/>
      <w:contextualSpacing/>
    </w:pPr>
  </w:style>
  <w:style w:type="paragraph" w:styleId="AralkYok">
    <w:name w:val="No Spacing"/>
    <w:uiPriority w:val="1"/>
    <w:qFormat/>
    <w:rsid w:val="002971CA"/>
    <w:pPr>
      <w:spacing w:after="0" w:line="240" w:lineRule="auto"/>
    </w:pPr>
    <w:rPr>
      <w:rFonts w:ascii="Calibri" w:eastAsia="Calibri" w:hAnsi="Calibri" w:cs="Times New Roman"/>
    </w:rPr>
  </w:style>
  <w:style w:type="paragraph" w:styleId="BalonMetni">
    <w:name w:val="Balloon Text"/>
    <w:basedOn w:val="Normal"/>
    <w:link w:val="BalonMetniChar"/>
    <w:unhideWhenUsed/>
    <w:rsid w:val="00CF62D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rsid w:val="00CF62DD"/>
    <w:rPr>
      <w:rFonts w:ascii="Tahoma" w:eastAsia="Calibri" w:hAnsi="Tahoma" w:cs="Tahoma"/>
      <w:sz w:val="16"/>
      <w:szCs w:val="16"/>
    </w:rPr>
  </w:style>
  <w:style w:type="table" w:styleId="TabloKlavuzu">
    <w:name w:val="Table Grid"/>
    <w:basedOn w:val="NormalTablo"/>
    <w:rsid w:val="0019524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ial">
    <w:name w:val="arial"/>
    <w:basedOn w:val="Normal"/>
    <w:rsid w:val="00195247"/>
    <w:pPr>
      <w:shd w:val="clear" w:color="auto" w:fill="FFFFFF"/>
      <w:suppressAutoHyphens/>
      <w:spacing w:after="0" w:line="240" w:lineRule="auto"/>
      <w:ind w:left="851" w:right="-233"/>
      <w:jc w:val="both"/>
    </w:pPr>
    <w:rPr>
      <w:rFonts w:eastAsia="Times New Roman" w:cs="Times New Roman TUR"/>
      <w:b/>
      <w:bCs/>
      <w:color w:val="000000"/>
      <w:spacing w:val="-1"/>
      <w:sz w:val="40"/>
      <w:szCs w:val="40"/>
      <w:lang w:eastAsia="ar-SA"/>
    </w:rPr>
  </w:style>
  <w:style w:type="paragraph" w:styleId="KonuBal">
    <w:name w:val="Title"/>
    <w:basedOn w:val="Normal"/>
    <w:next w:val="Altyaz"/>
    <w:link w:val="KonuBalChar"/>
    <w:qFormat/>
    <w:rsid w:val="00195247"/>
    <w:pPr>
      <w:spacing w:after="0" w:line="240" w:lineRule="auto"/>
      <w:jc w:val="center"/>
    </w:pPr>
    <w:rPr>
      <w:rFonts w:ascii="Times New Roman" w:eastAsia="Times New Roman" w:hAnsi="Times New Roman"/>
      <w:b/>
      <w:bCs/>
      <w:sz w:val="24"/>
      <w:szCs w:val="24"/>
      <w:lang w:val="en-US" w:eastAsia="ar-SA"/>
    </w:rPr>
  </w:style>
  <w:style w:type="character" w:customStyle="1" w:styleId="KonuBalChar">
    <w:name w:val="Konu Başlığı Char"/>
    <w:basedOn w:val="VarsaylanParagrafYazTipi"/>
    <w:link w:val="KonuBal"/>
    <w:rsid w:val="00195247"/>
    <w:rPr>
      <w:rFonts w:ascii="Times New Roman" w:eastAsia="Times New Roman" w:hAnsi="Times New Roman" w:cs="Times New Roman"/>
      <w:b/>
      <w:bCs/>
      <w:sz w:val="24"/>
      <w:szCs w:val="24"/>
      <w:lang w:val="en-US" w:eastAsia="ar-SA"/>
    </w:rPr>
  </w:style>
  <w:style w:type="paragraph" w:customStyle="1" w:styleId="a">
    <w:basedOn w:val="Normal"/>
    <w:next w:val="Normal"/>
    <w:link w:val="AltKonuBalChar"/>
    <w:qFormat/>
    <w:rsid w:val="00195247"/>
    <w:pPr>
      <w:spacing w:after="60" w:line="240" w:lineRule="auto"/>
      <w:jc w:val="center"/>
      <w:outlineLvl w:val="1"/>
    </w:pPr>
    <w:rPr>
      <w:rFonts w:ascii="Cambria" w:eastAsia="Times New Roman" w:hAnsi="Cambria"/>
      <w:sz w:val="24"/>
      <w:szCs w:val="24"/>
    </w:rPr>
  </w:style>
  <w:style w:type="character" w:customStyle="1" w:styleId="AltKonuBalChar">
    <w:name w:val="Alt Konu Başlığı Char"/>
    <w:link w:val="a"/>
    <w:rsid w:val="00195247"/>
    <w:rPr>
      <w:rFonts w:ascii="Cambria" w:eastAsia="Times New Roman" w:hAnsi="Cambria" w:cs="Times New Roman"/>
      <w:sz w:val="24"/>
      <w:szCs w:val="24"/>
    </w:rPr>
  </w:style>
  <w:style w:type="paragraph" w:customStyle="1" w:styleId="3-NormalYaz">
    <w:name w:val="3-Normal Yazı"/>
    <w:rsid w:val="00195247"/>
    <w:pPr>
      <w:tabs>
        <w:tab w:val="left" w:pos="566"/>
      </w:tabs>
      <w:spacing w:after="0" w:line="240" w:lineRule="auto"/>
      <w:jc w:val="both"/>
    </w:pPr>
    <w:rPr>
      <w:rFonts w:ascii="Times New Roman" w:eastAsia="ヒラギノ明朝 Pro W3" w:hAnsi="Times" w:cs="Times New Roman"/>
      <w:sz w:val="19"/>
      <w:szCs w:val="20"/>
    </w:rPr>
  </w:style>
  <w:style w:type="paragraph" w:styleId="Altyaz">
    <w:name w:val="Subtitle"/>
    <w:basedOn w:val="Normal"/>
    <w:next w:val="Normal"/>
    <w:link w:val="AltyazChar"/>
    <w:uiPriority w:val="11"/>
    <w:qFormat/>
    <w:rsid w:val="00195247"/>
    <w:pPr>
      <w:numPr>
        <w:ilvl w:val="1"/>
      </w:numPr>
      <w:spacing w:after="160"/>
    </w:pPr>
    <w:rPr>
      <w:rFonts w:eastAsiaTheme="minorEastAsia"/>
      <w:color w:val="5A5A5A" w:themeColor="text1" w:themeTint="A5"/>
      <w:spacing w:val="15"/>
    </w:rPr>
  </w:style>
  <w:style w:type="character" w:customStyle="1" w:styleId="AltyazChar">
    <w:name w:val="Altyazı Char"/>
    <w:basedOn w:val="VarsaylanParagrafYazTipi"/>
    <w:link w:val="Altyaz"/>
    <w:uiPriority w:val="11"/>
    <w:rsid w:val="00195247"/>
    <w:rPr>
      <w:rFonts w:eastAsiaTheme="minorEastAsia"/>
      <w:color w:val="5A5A5A" w:themeColor="text1" w:themeTint="A5"/>
      <w:spacing w:val="15"/>
    </w:rPr>
  </w:style>
  <w:style w:type="paragraph" w:styleId="stBilgi">
    <w:name w:val="header"/>
    <w:basedOn w:val="Normal"/>
    <w:link w:val="stBilgiChar"/>
    <w:uiPriority w:val="99"/>
    <w:unhideWhenUsed/>
    <w:rsid w:val="007236F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236FF"/>
  </w:style>
  <w:style w:type="paragraph" w:styleId="AltBilgi">
    <w:name w:val="footer"/>
    <w:basedOn w:val="Normal"/>
    <w:link w:val="AltBilgiChar"/>
    <w:uiPriority w:val="99"/>
    <w:unhideWhenUsed/>
    <w:rsid w:val="007236F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236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2340</Words>
  <Characters>13340</Characters>
  <Application>Microsoft Office Word</Application>
  <DocSecurity>0</DocSecurity>
  <Lines>111</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Rukiye UZUN</dc:creator>
  <cp:keywords/>
  <dc:description/>
  <cp:lastModifiedBy>Rıdvan EREN</cp:lastModifiedBy>
  <cp:revision>2</cp:revision>
  <cp:lastPrinted>2020-03-27T07:15:00Z</cp:lastPrinted>
  <dcterms:created xsi:type="dcterms:W3CDTF">2020-04-30T13:31:00Z</dcterms:created>
  <dcterms:modified xsi:type="dcterms:W3CDTF">2020-04-30T13:31:00Z</dcterms:modified>
</cp:coreProperties>
</file>